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Pr="00AE03F5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EA2CB6" w:rsidRPr="00AE03F5">
        <w:rPr>
          <w:rFonts w:ascii="Futura Bk BT" w:hAnsi="Futura Bk BT"/>
          <w:sz w:val="22"/>
          <w:szCs w:val="22"/>
        </w:rPr>
        <w:t xml:space="preserve"> 1</w:t>
      </w:r>
      <w:r w:rsidR="007917A8" w:rsidRPr="00AE03F5">
        <w:rPr>
          <w:rFonts w:ascii="Futura Bk BT" w:hAnsi="Futura Bk BT"/>
          <w:sz w:val="22"/>
          <w:szCs w:val="22"/>
        </w:rPr>
        <w:t>- INSTITUCIONES PRIVADAS SIN FINES DE LUCRO</w:t>
      </w:r>
    </w:p>
    <w:p w:rsidR="007917A8" w:rsidRPr="00AE03F5" w:rsidRDefault="007917A8" w:rsidP="000F5D9F">
      <w:pPr>
        <w:ind w:left="567"/>
        <w:rPr>
          <w:sz w:val="22"/>
          <w:szCs w:val="22"/>
          <w:lang w:eastAsia="es-CL"/>
        </w:rPr>
      </w:pPr>
    </w:p>
    <w:p w:rsidR="00BF1451" w:rsidRPr="00AE03F5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Start w:id="4" w:name="_Toc354073989"/>
      <w:bookmarkEnd w:id="3"/>
      <w:r w:rsidRPr="00AE03F5">
        <w:rPr>
          <w:rFonts w:ascii="Futura Bk BT" w:hAnsi="Futura Bk BT"/>
          <w:sz w:val="22"/>
          <w:szCs w:val="22"/>
        </w:rPr>
        <w:t>DECLARACIÓN JURADA</w:t>
      </w:r>
      <w:bookmarkEnd w:id="4"/>
      <w:r w:rsidR="00EA2CB6" w:rsidRPr="00AE03F5">
        <w:rPr>
          <w:rFonts w:ascii="Futura Bk BT" w:hAnsi="Futura Bk BT"/>
          <w:sz w:val="22"/>
          <w:szCs w:val="22"/>
        </w:rPr>
        <w:t xml:space="preserve">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AE03F5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AE03F5" w:rsidRDefault="00295CDE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Por el presente instrumento yo </w:t>
      </w:r>
      <w:r w:rsidRPr="00AE03F5">
        <w:rPr>
          <w:rFonts w:ascii="Futura Bk BT" w:hAnsi="Futura Bk BT"/>
          <w:b/>
          <w:i/>
          <w:sz w:val="22"/>
          <w:szCs w:val="22"/>
          <w:u w:val="dottedHeavy"/>
        </w:rPr>
        <w:t>(nombre completo del representante legal)</w:t>
      </w:r>
      <w:r w:rsidRPr="00AE03F5">
        <w:rPr>
          <w:rFonts w:ascii="Futura Bk BT" w:hAnsi="Futura Bk BT"/>
          <w:sz w:val="22"/>
          <w:szCs w:val="22"/>
        </w:rPr>
        <w:t>, cédula de identidad N°…………………….., representante legal de(l)</w:t>
      </w:r>
      <w:r w:rsidR="00EA2CB6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b/>
          <w:i/>
          <w:sz w:val="22"/>
          <w:szCs w:val="22"/>
          <w:u w:val="dottedHeavy"/>
        </w:rPr>
        <w:t>(nombre de la institución)</w:t>
      </w:r>
      <w:r w:rsidRPr="00AE03F5">
        <w:rPr>
          <w:rFonts w:ascii="Futura Bk BT" w:hAnsi="Futura Bk BT"/>
          <w:sz w:val="22"/>
          <w:szCs w:val="22"/>
        </w:rPr>
        <w:t xml:space="preserve">, RUT ........................, institución que se encuentra postulando el proyecto denominado  “…………………………………………………………” al Fondo de </w:t>
      </w:r>
      <w:r w:rsidR="00AE03F5" w:rsidRPr="00AE03F5">
        <w:rPr>
          <w:rFonts w:ascii="Futura Bk BT" w:hAnsi="Futura Bk BT"/>
          <w:sz w:val="22"/>
          <w:szCs w:val="22"/>
        </w:rPr>
        <w:t>Cultura</w:t>
      </w:r>
      <w:r w:rsidR="007B43AB" w:rsidRPr="00AE03F5">
        <w:rPr>
          <w:rFonts w:ascii="Futura Bk BT" w:hAnsi="Futura Bk BT"/>
          <w:sz w:val="22"/>
          <w:szCs w:val="22"/>
        </w:rPr>
        <w:t xml:space="preserve"> </w:t>
      </w:r>
      <w:r w:rsidR="007917A8" w:rsidRPr="00AE03F5">
        <w:rPr>
          <w:rFonts w:ascii="Futura Bk BT" w:hAnsi="Futura Bk BT"/>
          <w:sz w:val="22"/>
          <w:szCs w:val="22"/>
        </w:rPr>
        <w:t>201</w:t>
      </w:r>
      <w:r w:rsidR="0089709B">
        <w:rPr>
          <w:rFonts w:ascii="Futura Bk BT" w:hAnsi="Futura Bk BT"/>
          <w:sz w:val="22"/>
          <w:szCs w:val="22"/>
        </w:rPr>
        <w:t>5</w:t>
      </w:r>
      <w:r w:rsidR="007917A8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del Gobierno Regional de Coquimbo presenta como responsable de la ejecución a don(</w:t>
      </w:r>
      <w:proofErr w:type="spellStart"/>
      <w:r w:rsidRPr="00AE03F5">
        <w:rPr>
          <w:rFonts w:ascii="Futura Bk BT" w:hAnsi="Futura Bk BT"/>
          <w:sz w:val="22"/>
          <w:szCs w:val="22"/>
        </w:rPr>
        <w:t>ña</w:t>
      </w:r>
      <w:proofErr w:type="spellEnd"/>
      <w:r w:rsidRPr="00AE03F5">
        <w:rPr>
          <w:rFonts w:ascii="Futura Bk BT" w:hAnsi="Futura Bk BT"/>
          <w:sz w:val="22"/>
          <w:szCs w:val="22"/>
        </w:rPr>
        <w:t>) ……………………………………….., cédula de identidad n° ………………………………..</w:t>
      </w:r>
    </w:p>
    <w:p w:rsidR="00EA2CB6" w:rsidRPr="00AE03F5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E03F5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Además, v</w:t>
      </w:r>
      <w:r w:rsidR="00BF1451" w:rsidRPr="00AE03F5">
        <w:rPr>
          <w:rFonts w:ascii="Futura Bk BT" w:hAnsi="Futura Bk BT"/>
          <w:sz w:val="22"/>
          <w:szCs w:val="22"/>
        </w:rPr>
        <w:t>engo a declarar bajo fe de juramento: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E03F5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Conocer </w:t>
      </w:r>
      <w:r w:rsidR="008A13CA">
        <w:rPr>
          <w:rFonts w:ascii="Futura Bk BT" w:hAnsi="Futura Bk BT"/>
          <w:sz w:val="22"/>
          <w:szCs w:val="22"/>
        </w:rPr>
        <w:t xml:space="preserve">y aceptar el Instructivo, </w:t>
      </w:r>
      <w:r w:rsidRPr="00AE03F5">
        <w:rPr>
          <w:rFonts w:ascii="Futura Bk BT" w:hAnsi="Futura Bk BT"/>
          <w:sz w:val="22"/>
          <w:szCs w:val="22"/>
        </w:rPr>
        <w:t xml:space="preserve">las bases del Fondo </w:t>
      </w:r>
      <w:r w:rsidR="00EA2CB6" w:rsidRPr="00AE03F5">
        <w:rPr>
          <w:rFonts w:ascii="Futura Bk BT" w:hAnsi="Futura Bk BT"/>
          <w:sz w:val="22"/>
          <w:szCs w:val="22"/>
        </w:rPr>
        <w:t xml:space="preserve">de </w:t>
      </w:r>
      <w:r w:rsidR="00AE03F5" w:rsidRPr="00AE03F5">
        <w:rPr>
          <w:rFonts w:ascii="Futura Bk BT" w:hAnsi="Futura Bk BT"/>
          <w:sz w:val="22"/>
          <w:szCs w:val="22"/>
        </w:rPr>
        <w:t>Cultura</w:t>
      </w:r>
      <w:r w:rsidR="007917A8" w:rsidRPr="00AE03F5">
        <w:rPr>
          <w:rFonts w:ascii="Futura Bk BT" w:hAnsi="Futura Bk BT"/>
          <w:sz w:val="22"/>
          <w:szCs w:val="22"/>
        </w:rPr>
        <w:t xml:space="preserve"> </w:t>
      </w:r>
      <w:r w:rsidR="00EA2CB6" w:rsidRPr="00AE03F5">
        <w:rPr>
          <w:rFonts w:ascii="Futura Bk BT" w:hAnsi="Futura Bk BT"/>
          <w:sz w:val="22"/>
          <w:szCs w:val="22"/>
        </w:rPr>
        <w:t xml:space="preserve"> 201</w:t>
      </w:r>
      <w:r w:rsidR="0089709B">
        <w:rPr>
          <w:rFonts w:ascii="Futura Bk BT" w:hAnsi="Futura Bk BT"/>
          <w:sz w:val="22"/>
          <w:szCs w:val="22"/>
        </w:rPr>
        <w:t>5</w:t>
      </w:r>
      <w:r w:rsidR="00AD276D">
        <w:rPr>
          <w:rFonts w:ascii="Futura Bk BT" w:hAnsi="Futura Bk BT"/>
          <w:sz w:val="22"/>
          <w:szCs w:val="22"/>
        </w:rPr>
        <w:t xml:space="preserve"> y el manual de rendición de cuentas vigente.</w:t>
      </w:r>
    </w:p>
    <w:p w:rsidR="00BF1451" w:rsidRPr="00AE03F5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No tener rendiciones pendientes de ningún tipo de Fondos </w:t>
      </w:r>
      <w:r w:rsidR="00E7606A" w:rsidRPr="00AE03F5">
        <w:rPr>
          <w:rFonts w:ascii="Futura Bk BT" w:hAnsi="Futura Bk BT"/>
          <w:sz w:val="22"/>
          <w:szCs w:val="22"/>
        </w:rPr>
        <w:t>Concursable perteneciente al 6% del FNDR</w:t>
      </w:r>
      <w:r w:rsidRPr="00AE03F5">
        <w:rPr>
          <w:rFonts w:ascii="Futura Bk BT" w:hAnsi="Futura Bk BT"/>
          <w:sz w:val="22"/>
          <w:szCs w:val="22"/>
        </w:rPr>
        <w:t xml:space="preserve"> </w:t>
      </w:r>
      <w:r w:rsidR="00E7606A" w:rsidRPr="00AE03F5">
        <w:rPr>
          <w:rFonts w:ascii="Futura Bk BT" w:hAnsi="Futura Bk BT"/>
          <w:sz w:val="22"/>
          <w:szCs w:val="22"/>
        </w:rPr>
        <w:t>al momento de la postulación</w:t>
      </w:r>
      <w:r w:rsidRPr="00AE03F5">
        <w:rPr>
          <w:rFonts w:ascii="Futura Bk BT" w:hAnsi="Futura Bk BT"/>
          <w:sz w:val="22"/>
          <w:szCs w:val="22"/>
        </w:rPr>
        <w:t>.</w:t>
      </w:r>
    </w:p>
    <w:p w:rsidR="00E7606A" w:rsidRPr="00AE03F5" w:rsidRDefault="00E7606A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 xml:space="preserve">La iniciativa presentada no cuenta con financiamiento vigente de otros fondos </w:t>
      </w:r>
      <w:proofErr w:type="spellStart"/>
      <w:r w:rsidRPr="00AE03F5">
        <w:rPr>
          <w:rFonts w:ascii="Futura Bk BT" w:hAnsi="Futura Bk BT"/>
          <w:sz w:val="22"/>
          <w:szCs w:val="22"/>
        </w:rPr>
        <w:t>concursables</w:t>
      </w:r>
      <w:proofErr w:type="spellEnd"/>
      <w:r w:rsidRPr="00AE03F5">
        <w:rPr>
          <w:rFonts w:ascii="Futura Bk BT" w:hAnsi="Futura Bk BT"/>
          <w:sz w:val="22"/>
          <w:szCs w:val="22"/>
        </w:rPr>
        <w:t xml:space="preserve"> con cargo a la Ley de Presupuestos 201</w:t>
      </w:r>
      <w:r w:rsidR="0089709B">
        <w:rPr>
          <w:rFonts w:ascii="Futura Bk BT" w:hAnsi="Futura Bk BT"/>
          <w:sz w:val="22"/>
          <w:szCs w:val="22"/>
        </w:rPr>
        <w:t>5</w:t>
      </w:r>
      <w:r w:rsidRPr="00AE03F5">
        <w:rPr>
          <w:rFonts w:ascii="Futura Bk BT" w:hAnsi="Futura Bk BT"/>
          <w:sz w:val="22"/>
          <w:szCs w:val="22"/>
        </w:rPr>
        <w:t>.</w:t>
      </w:r>
    </w:p>
    <w:p w:rsidR="00E7606A" w:rsidRPr="00AE03F5" w:rsidRDefault="00E7606A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AE03F5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>Representante Legal</w:t>
            </w:r>
          </w:p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AE03F5">
              <w:rPr>
                <w:rFonts w:ascii="Futura Bk BT" w:hAnsi="Futura Bk BT"/>
              </w:rPr>
              <w:t>rut</w:t>
            </w:r>
            <w:proofErr w:type="spellEnd"/>
            <w:r w:rsidRPr="00AE03F5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>Ejecutor de la Iniciativa</w:t>
            </w:r>
          </w:p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AE03F5">
              <w:rPr>
                <w:rFonts w:ascii="Futura Bk BT" w:hAnsi="Futura Bk BT"/>
              </w:rPr>
              <w:t>rut</w:t>
            </w:r>
            <w:proofErr w:type="spellEnd"/>
            <w:r w:rsidRPr="00AE03F5">
              <w:rPr>
                <w:rFonts w:ascii="Futura Bk BT" w:hAnsi="Futura Bk BT"/>
              </w:rPr>
              <w:t>)</w:t>
            </w:r>
          </w:p>
        </w:tc>
      </w:tr>
      <w:tr w:rsidR="00EA2CB6" w:rsidRPr="00AE03F5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AE03F5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AE03F5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AE03F5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AE03F5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>Secretario(a)</w:t>
            </w:r>
          </w:p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AE03F5">
              <w:rPr>
                <w:rFonts w:ascii="Futura Bk BT" w:hAnsi="Futura Bk BT"/>
              </w:rPr>
              <w:t>rut</w:t>
            </w:r>
            <w:proofErr w:type="spellEnd"/>
            <w:r w:rsidRPr="00AE03F5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>Tesorero(a)</w:t>
            </w:r>
          </w:p>
          <w:p w:rsidR="00EA2CB6" w:rsidRPr="00AE03F5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AE03F5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AE03F5">
              <w:rPr>
                <w:rFonts w:ascii="Futura Bk BT" w:hAnsi="Futura Bk BT"/>
              </w:rPr>
              <w:t>rut</w:t>
            </w:r>
            <w:proofErr w:type="spellEnd"/>
            <w:r w:rsidRPr="00AE03F5">
              <w:rPr>
                <w:rFonts w:ascii="Futura Bk BT" w:hAnsi="Futura Bk BT"/>
              </w:rPr>
              <w:t>)</w:t>
            </w:r>
          </w:p>
        </w:tc>
      </w:tr>
    </w:tbl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BF1451" w:rsidRPr="00AE03F5" w:rsidSect="000F5D9F">
      <w:headerReference w:type="even" r:id="rId8"/>
      <w:headerReference w:type="default" r:id="rId9"/>
      <w:footerReference w:type="default" r:id="rId10"/>
      <w:pgSz w:w="12240" w:h="15840"/>
      <w:pgMar w:top="720" w:right="1183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45" w:rsidRDefault="00FD6C45">
      <w:r>
        <w:separator/>
      </w:r>
    </w:p>
  </w:endnote>
  <w:endnote w:type="continuationSeparator" w:id="0">
    <w:p w:rsidR="00FD6C45" w:rsidRDefault="00FD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45" w:rsidRDefault="00FD6C45">
      <w:r>
        <w:separator/>
      </w:r>
    </w:p>
  </w:footnote>
  <w:footnote w:type="continuationSeparator" w:id="0">
    <w:p w:rsidR="00FD6C45" w:rsidRDefault="00FD6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7F6F181D" wp14:editId="63FD0A7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7D867F44" wp14:editId="2BCD5B53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0035504E" wp14:editId="185668F3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604F6FD" wp14:editId="47841F68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F5D9F"/>
    <w:rsid w:val="001139C1"/>
    <w:rsid w:val="001D66AB"/>
    <w:rsid w:val="00217ECE"/>
    <w:rsid w:val="0024239F"/>
    <w:rsid w:val="00295CDE"/>
    <w:rsid w:val="002E2A77"/>
    <w:rsid w:val="00332A2D"/>
    <w:rsid w:val="00342A63"/>
    <w:rsid w:val="003C06E2"/>
    <w:rsid w:val="00464A45"/>
    <w:rsid w:val="004D5C05"/>
    <w:rsid w:val="00555836"/>
    <w:rsid w:val="006A2BEF"/>
    <w:rsid w:val="006B3A94"/>
    <w:rsid w:val="006F65DC"/>
    <w:rsid w:val="00701C7B"/>
    <w:rsid w:val="00754C62"/>
    <w:rsid w:val="007917A8"/>
    <w:rsid w:val="007B43AB"/>
    <w:rsid w:val="007F7AEA"/>
    <w:rsid w:val="0089709B"/>
    <w:rsid w:val="008A13CA"/>
    <w:rsid w:val="00981638"/>
    <w:rsid w:val="00A0239D"/>
    <w:rsid w:val="00A539BF"/>
    <w:rsid w:val="00A6466C"/>
    <w:rsid w:val="00A91506"/>
    <w:rsid w:val="00AD276D"/>
    <w:rsid w:val="00AE03F5"/>
    <w:rsid w:val="00B07B37"/>
    <w:rsid w:val="00BF1451"/>
    <w:rsid w:val="00CA59C4"/>
    <w:rsid w:val="00D038D2"/>
    <w:rsid w:val="00D21BAE"/>
    <w:rsid w:val="00D46143"/>
    <w:rsid w:val="00DD434E"/>
    <w:rsid w:val="00DE7124"/>
    <w:rsid w:val="00E43875"/>
    <w:rsid w:val="00E7606A"/>
    <w:rsid w:val="00EA2CB6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CCD57A43</Template>
  <TotalTime>9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1137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15</cp:revision>
  <cp:lastPrinted>2013-04-18T23:34:00Z</cp:lastPrinted>
  <dcterms:created xsi:type="dcterms:W3CDTF">2013-12-11T15:08:00Z</dcterms:created>
  <dcterms:modified xsi:type="dcterms:W3CDTF">2015-03-13T20:42:00Z</dcterms:modified>
</cp:coreProperties>
</file>