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451" w:rsidRDefault="00BF1451" w:rsidP="00EA2CB6">
      <w:pPr>
        <w:pStyle w:val="Ttulo1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jc w:val="left"/>
        <w:rPr>
          <w:rFonts w:ascii="Futura Bk BT" w:hAnsi="Futura Bk BT"/>
          <w:sz w:val="22"/>
        </w:rPr>
      </w:pPr>
      <w:bookmarkStart w:id="0" w:name="_TOC30589"/>
      <w:bookmarkStart w:id="1" w:name="_Toc354073988"/>
      <w:bookmarkEnd w:id="0"/>
      <w:r w:rsidRPr="00555836">
        <w:rPr>
          <w:rFonts w:ascii="Futura Bk BT" w:hAnsi="Futura Bk BT"/>
          <w:sz w:val="22"/>
        </w:rPr>
        <w:t>ANEXOS</w:t>
      </w:r>
      <w:bookmarkEnd w:id="1"/>
      <w:r w:rsidR="00EA2CB6">
        <w:rPr>
          <w:rFonts w:ascii="Futura Bk BT" w:hAnsi="Futura Bk BT"/>
          <w:sz w:val="22"/>
        </w:rPr>
        <w:t xml:space="preserve"> 1</w:t>
      </w:r>
      <w:r w:rsidR="007917A8">
        <w:rPr>
          <w:rFonts w:ascii="Futura Bk BT" w:hAnsi="Futura Bk BT"/>
          <w:sz w:val="22"/>
        </w:rPr>
        <w:t>- INSTITUCIONES PRIVADAS SIN FINES DE LUCRO</w:t>
      </w:r>
    </w:p>
    <w:p w:rsidR="007917A8" w:rsidRPr="007917A8" w:rsidRDefault="007917A8" w:rsidP="007917A8">
      <w:pPr>
        <w:rPr>
          <w:lang w:eastAsia="es-CL"/>
        </w:rPr>
      </w:pPr>
    </w:p>
    <w:p w:rsidR="00BF1451" w:rsidRPr="00555836" w:rsidRDefault="00BF1451" w:rsidP="00EA2CB6">
      <w:pPr>
        <w:pStyle w:val="Ttulo1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rPr>
          <w:rFonts w:ascii="Futura Bk BT" w:hAnsi="Futura Bk BT"/>
          <w:sz w:val="22"/>
        </w:rPr>
      </w:pPr>
      <w:bookmarkStart w:id="2" w:name="_TOC30596"/>
      <w:bookmarkStart w:id="3" w:name="_Toc354073989"/>
      <w:bookmarkEnd w:id="2"/>
      <w:r w:rsidRPr="00555836">
        <w:rPr>
          <w:rFonts w:ascii="Futura Bk BT" w:hAnsi="Futura Bk BT"/>
          <w:sz w:val="22"/>
        </w:rPr>
        <w:t>DECLARACIÓN JURADA</w:t>
      </w:r>
      <w:bookmarkEnd w:id="3"/>
      <w:r w:rsidR="00EA2CB6">
        <w:rPr>
          <w:rFonts w:ascii="Futura Bk BT" w:hAnsi="Futura Bk BT"/>
          <w:sz w:val="22"/>
        </w:rPr>
        <w:t xml:space="preserve"> SIMPLE</w:t>
      </w:r>
    </w:p>
    <w:p w:rsidR="00BF1451" w:rsidRPr="00555836" w:rsidRDefault="00BF145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Futura Bk BT" w:hAnsi="Futura Bk BT"/>
          <w:sz w:val="22"/>
        </w:rPr>
      </w:pPr>
    </w:p>
    <w:p w:rsidR="00555836" w:rsidRDefault="00555836" w:rsidP="00DE712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jc w:val="both"/>
        <w:rPr>
          <w:rFonts w:ascii="Futura Bk BT" w:hAnsi="Futura Bk BT"/>
          <w:sz w:val="22"/>
        </w:rPr>
      </w:pPr>
    </w:p>
    <w:p w:rsidR="00EA2CB6" w:rsidRPr="00295CDE" w:rsidRDefault="00295CDE" w:rsidP="00EA2CB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jc w:val="both"/>
        <w:rPr>
          <w:rFonts w:ascii="Futura Bk BT" w:hAnsi="Futura Bk BT"/>
          <w:sz w:val="26"/>
          <w:szCs w:val="26"/>
        </w:rPr>
      </w:pPr>
      <w:r w:rsidRPr="00295CDE">
        <w:rPr>
          <w:rFonts w:ascii="Futura Bk BT" w:hAnsi="Futura Bk BT"/>
          <w:sz w:val="26"/>
          <w:szCs w:val="26"/>
        </w:rPr>
        <w:t xml:space="preserve">Por el presente instrumento yo </w:t>
      </w:r>
      <w:r w:rsidRPr="00295CDE">
        <w:rPr>
          <w:rFonts w:ascii="Futura Bk BT" w:hAnsi="Futura Bk BT"/>
          <w:b/>
          <w:i/>
          <w:sz w:val="26"/>
          <w:szCs w:val="26"/>
          <w:u w:val="dottedHeavy"/>
        </w:rPr>
        <w:t>(nombre completo del representante legal)</w:t>
      </w:r>
      <w:r w:rsidRPr="00295CDE">
        <w:rPr>
          <w:rFonts w:ascii="Futura Bk BT" w:hAnsi="Futura Bk BT"/>
          <w:sz w:val="26"/>
          <w:szCs w:val="26"/>
        </w:rPr>
        <w:t xml:space="preserve">, cédula de identidad </w:t>
      </w:r>
      <w:r>
        <w:rPr>
          <w:rFonts w:ascii="Futura Bk BT" w:hAnsi="Futura Bk BT"/>
          <w:sz w:val="26"/>
          <w:szCs w:val="26"/>
        </w:rPr>
        <w:t>N</w:t>
      </w:r>
      <w:r w:rsidRPr="00295CDE">
        <w:rPr>
          <w:rFonts w:ascii="Futura Bk BT" w:hAnsi="Futura Bk BT"/>
          <w:sz w:val="26"/>
          <w:szCs w:val="26"/>
        </w:rPr>
        <w:t>°……………………..</w:t>
      </w:r>
      <w:r>
        <w:rPr>
          <w:rFonts w:ascii="Futura Bk BT" w:hAnsi="Futura Bk BT"/>
          <w:sz w:val="26"/>
          <w:szCs w:val="26"/>
        </w:rPr>
        <w:t>, r</w:t>
      </w:r>
      <w:r w:rsidRPr="00295CDE">
        <w:rPr>
          <w:rFonts w:ascii="Futura Bk BT" w:hAnsi="Futura Bk BT"/>
          <w:sz w:val="26"/>
          <w:szCs w:val="26"/>
        </w:rPr>
        <w:t>epresentante legal de</w:t>
      </w:r>
      <w:r>
        <w:rPr>
          <w:rFonts w:ascii="Futura Bk BT" w:hAnsi="Futura Bk BT"/>
          <w:sz w:val="26"/>
          <w:szCs w:val="26"/>
        </w:rPr>
        <w:t>(l)</w:t>
      </w:r>
      <w:r w:rsidR="00EA2CB6" w:rsidRPr="00295CDE">
        <w:rPr>
          <w:rFonts w:ascii="Futura Bk BT" w:hAnsi="Futura Bk BT"/>
          <w:sz w:val="26"/>
          <w:szCs w:val="26"/>
        </w:rPr>
        <w:t xml:space="preserve"> </w:t>
      </w:r>
      <w:r w:rsidRPr="00295CDE">
        <w:rPr>
          <w:rFonts w:ascii="Futura Bk BT" w:hAnsi="Futura Bk BT"/>
          <w:b/>
          <w:i/>
          <w:sz w:val="26"/>
          <w:szCs w:val="26"/>
          <w:u w:val="dottedHeavy"/>
        </w:rPr>
        <w:t>(nombre de la institución)</w:t>
      </w:r>
      <w:r w:rsidRPr="00295CDE">
        <w:rPr>
          <w:rFonts w:ascii="Futura Bk BT" w:hAnsi="Futura Bk BT"/>
          <w:sz w:val="26"/>
          <w:szCs w:val="26"/>
        </w:rPr>
        <w:t xml:space="preserve">, </w:t>
      </w:r>
      <w:r>
        <w:rPr>
          <w:rFonts w:ascii="Futura Bk BT" w:hAnsi="Futura Bk BT"/>
          <w:sz w:val="26"/>
          <w:szCs w:val="26"/>
        </w:rPr>
        <w:t>RUT</w:t>
      </w:r>
      <w:r w:rsidRPr="00295CDE">
        <w:rPr>
          <w:rFonts w:ascii="Futura Bk BT" w:hAnsi="Futura Bk BT"/>
          <w:sz w:val="26"/>
          <w:szCs w:val="26"/>
        </w:rPr>
        <w:t xml:space="preserve"> ........................, institución que se encuentra postulando el proyecto denominado</w:t>
      </w:r>
      <w:r>
        <w:rPr>
          <w:rFonts w:ascii="Futura Bk BT" w:hAnsi="Futura Bk BT"/>
          <w:sz w:val="26"/>
          <w:szCs w:val="26"/>
        </w:rPr>
        <w:t xml:space="preserve"> </w:t>
      </w:r>
      <w:r w:rsidRPr="00295CDE">
        <w:rPr>
          <w:rFonts w:ascii="Futura Bk BT" w:hAnsi="Futura Bk BT"/>
          <w:sz w:val="26"/>
          <w:szCs w:val="26"/>
        </w:rPr>
        <w:t xml:space="preserve"> “……………………………………………</w:t>
      </w:r>
      <w:r>
        <w:rPr>
          <w:rFonts w:ascii="Futura Bk BT" w:hAnsi="Futura Bk BT"/>
          <w:sz w:val="26"/>
          <w:szCs w:val="26"/>
        </w:rPr>
        <w:t>……………” al F</w:t>
      </w:r>
      <w:r w:rsidRPr="00295CDE">
        <w:rPr>
          <w:rFonts w:ascii="Futura Bk BT" w:hAnsi="Futura Bk BT"/>
          <w:sz w:val="26"/>
          <w:szCs w:val="26"/>
        </w:rPr>
        <w:t xml:space="preserve">ondo </w:t>
      </w:r>
      <w:r w:rsidR="00FA156B">
        <w:rPr>
          <w:rFonts w:ascii="Futura Bk BT" w:hAnsi="Futura Bk BT"/>
          <w:sz w:val="26"/>
          <w:szCs w:val="26"/>
        </w:rPr>
        <w:t>Concursable</w:t>
      </w:r>
      <w:r>
        <w:rPr>
          <w:rFonts w:ascii="Futura Bk BT" w:hAnsi="Futura Bk BT"/>
          <w:sz w:val="26"/>
          <w:szCs w:val="26"/>
        </w:rPr>
        <w:t xml:space="preserve"> de </w:t>
      </w:r>
      <w:r w:rsidR="007B43AB">
        <w:rPr>
          <w:rFonts w:ascii="Futura Bk BT" w:hAnsi="Futura Bk BT"/>
          <w:sz w:val="26"/>
          <w:szCs w:val="26"/>
        </w:rPr>
        <w:t xml:space="preserve">………….    </w:t>
      </w:r>
      <w:r w:rsidR="007917A8">
        <w:rPr>
          <w:rFonts w:ascii="Futura Bk BT" w:hAnsi="Futura Bk BT"/>
          <w:sz w:val="26"/>
          <w:szCs w:val="26"/>
        </w:rPr>
        <w:t xml:space="preserve">2014 </w:t>
      </w:r>
      <w:r w:rsidRPr="00295CDE">
        <w:rPr>
          <w:rFonts w:ascii="Futura Bk BT" w:hAnsi="Futura Bk BT"/>
          <w:sz w:val="26"/>
          <w:szCs w:val="26"/>
        </w:rPr>
        <w:t xml:space="preserve">del </w:t>
      </w:r>
      <w:r>
        <w:rPr>
          <w:rFonts w:ascii="Futura Bk BT" w:hAnsi="Futura Bk BT"/>
          <w:sz w:val="26"/>
          <w:szCs w:val="26"/>
        </w:rPr>
        <w:t>G</w:t>
      </w:r>
      <w:r w:rsidRPr="00295CDE">
        <w:rPr>
          <w:rFonts w:ascii="Futura Bk BT" w:hAnsi="Futura Bk BT"/>
          <w:sz w:val="26"/>
          <w:szCs w:val="26"/>
        </w:rPr>
        <w:t xml:space="preserve">obierno </w:t>
      </w:r>
      <w:r>
        <w:rPr>
          <w:rFonts w:ascii="Futura Bk BT" w:hAnsi="Futura Bk BT"/>
          <w:sz w:val="26"/>
          <w:szCs w:val="26"/>
        </w:rPr>
        <w:t>R</w:t>
      </w:r>
      <w:r w:rsidRPr="00295CDE">
        <w:rPr>
          <w:rFonts w:ascii="Futura Bk BT" w:hAnsi="Futura Bk BT"/>
          <w:sz w:val="26"/>
          <w:szCs w:val="26"/>
        </w:rPr>
        <w:t xml:space="preserve">egional de </w:t>
      </w:r>
      <w:r>
        <w:rPr>
          <w:rFonts w:ascii="Futura Bk BT" w:hAnsi="Futura Bk BT"/>
          <w:sz w:val="26"/>
          <w:szCs w:val="26"/>
        </w:rPr>
        <w:t>C</w:t>
      </w:r>
      <w:r w:rsidRPr="00295CDE">
        <w:rPr>
          <w:rFonts w:ascii="Futura Bk BT" w:hAnsi="Futura Bk BT"/>
          <w:sz w:val="26"/>
          <w:szCs w:val="26"/>
        </w:rPr>
        <w:t>oquimbo presenta como responsable de la ejecución a don(</w:t>
      </w:r>
      <w:proofErr w:type="spellStart"/>
      <w:r w:rsidRPr="00295CDE">
        <w:rPr>
          <w:rFonts w:ascii="Futura Bk BT" w:hAnsi="Futura Bk BT"/>
          <w:sz w:val="26"/>
          <w:szCs w:val="26"/>
        </w:rPr>
        <w:t>ña</w:t>
      </w:r>
      <w:proofErr w:type="spellEnd"/>
      <w:r w:rsidRPr="00295CDE">
        <w:rPr>
          <w:rFonts w:ascii="Futura Bk BT" w:hAnsi="Futura Bk BT"/>
          <w:sz w:val="26"/>
          <w:szCs w:val="26"/>
        </w:rPr>
        <w:t>) ……………………………………….., cédula de identidad n° ………………………………..</w:t>
      </w:r>
    </w:p>
    <w:p w:rsidR="00EA2CB6" w:rsidRDefault="00EA2CB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jc w:val="both"/>
        <w:rPr>
          <w:rFonts w:ascii="Futura Bk BT" w:hAnsi="Futura Bk BT"/>
          <w:sz w:val="22"/>
        </w:rPr>
      </w:pPr>
    </w:p>
    <w:p w:rsidR="00BF1451" w:rsidRPr="00555836" w:rsidRDefault="00EA2CB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jc w:val="both"/>
        <w:rPr>
          <w:rFonts w:ascii="Futura Bk BT" w:hAnsi="Futura Bk BT"/>
          <w:sz w:val="22"/>
        </w:rPr>
      </w:pPr>
      <w:r>
        <w:rPr>
          <w:rFonts w:ascii="Futura Bk BT" w:hAnsi="Futura Bk BT"/>
          <w:sz w:val="22"/>
        </w:rPr>
        <w:t>Además, v</w:t>
      </w:r>
      <w:r w:rsidR="00BF1451" w:rsidRPr="00555836">
        <w:rPr>
          <w:rFonts w:ascii="Futura Bk BT" w:hAnsi="Futura Bk BT"/>
          <w:sz w:val="22"/>
        </w:rPr>
        <w:t>engo a declarar bajo fe de juramento:</w:t>
      </w:r>
    </w:p>
    <w:p w:rsidR="00BF1451" w:rsidRPr="00555836" w:rsidRDefault="00BF145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jc w:val="both"/>
        <w:rPr>
          <w:rFonts w:ascii="Futura Bk BT" w:hAnsi="Futura Bk BT"/>
          <w:sz w:val="22"/>
        </w:rPr>
      </w:pPr>
    </w:p>
    <w:p w:rsidR="00BF1451" w:rsidRPr="00555836" w:rsidRDefault="00BF1451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720" w:hanging="360"/>
        <w:jc w:val="both"/>
        <w:rPr>
          <w:rFonts w:ascii="Futura Bk BT" w:hAnsi="Futura Bk BT"/>
          <w:sz w:val="22"/>
        </w:rPr>
      </w:pPr>
      <w:r w:rsidRPr="00555836">
        <w:rPr>
          <w:rFonts w:ascii="Futura Bk BT" w:hAnsi="Futura Bk BT"/>
          <w:sz w:val="22"/>
        </w:rPr>
        <w:t xml:space="preserve">Conocer las bases del Fondo </w:t>
      </w:r>
      <w:r w:rsidR="00FA156B">
        <w:rPr>
          <w:rFonts w:ascii="Futura Bk BT" w:hAnsi="Futura Bk BT"/>
          <w:sz w:val="22"/>
        </w:rPr>
        <w:t>Concursable</w:t>
      </w:r>
      <w:bookmarkStart w:id="4" w:name="_GoBack"/>
      <w:bookmarkEnd w:id="4"/>
      <w:r w:rsidR="00EA2CB6">
        <w:rPr>
          <w:rFonts w:ascii="Futura Bk BT" w:hAnsi="Futura Bk BT"/>
          <w:sz w:val="22"/>
        </w:rPr>
        <w:t xml:space="preserve"> de </w:t>
      </w:r>
      <w:r w:rsidR="007917A8">
        <w:rPr>
          <w:rFonts w:ascii="Futura Bk BT" w:hAnsi="Futura Bk BT"/>
          <w:sz w:val="22"/>
        </w:rPr>
        <w:t xml:space="preserve">……………….. </w:t>
      </w:r>
      <w:r w:rsidR="00EA2CB6">
        <w:rPr>
          <w:rFonts w:ascii="Futura Bk BT" w:hAnsi="Futura Bk BT"/>
          <w:sz w:val="22"/>
        </w:rPr>
        <w:t xml:space="preserve"> 2014</w:t>
      </w:r>
      <w:r w:rsidR="00295CDE">
        <w:rPr>
          <w:rFonts w:ascii="Futura Bk BT" w:hAnsi="Futura Bk BT"/>
          <w:sz w:val="22"/>
        </w:rPr>
        <w:t>.</w:t>
      </w:r>
    </w:p>
    <w:p w:rsidR="00BF1451" w:rsidRPr="00555836" w:rsidRDefault="00BF1451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720" w:hanging="360"/>
        <w:jc w:val="both"/>
        <w:rPr>
          <w:rFonts w:ascii="Futura Bk BT" w:hAnsi="Futura Bk BT"/>
          <w:sz w:val="22"/>
        </w:rPr>
      </w:pPr>
      <w:r w:rsidRPr="00555836">
        <w:rPr>
          <w:rFonts w:ascii="Futura Bk BT" w:hAnsi="Futura Bk BT"/>
          <w:sz w:val="22"/>
        </w:rPr>
        <w:t xml:space="preserve">No tener rendiciones pendientes de ningún tipo de Fondos </w:t>
      </w:r>
      <w:r w:rsidR="00E7606A">
        <w:rPr>
          <w:rFonts w:ascii="Futura Bk BT" w:hAnsi="Futura Bk BT"/>
          <w:sz w:val="22"/>
        </w:rPr>
        <w:t>Concursable perteneciente al 6% del FNDR</w:t>
      </w:r>
      <w:r w:rsidRPr="00555836">
        <w:rPr>
          <w:rFonts w:ascii="Futura Bk BT" w:hAnsi="Futura Bk BT"/>
          <w:sz w:val="22"/>
        </w:rPr>
        <w:t xml:space="preserve"> </w:t>
      </w:r>
      <w:r w:rsidR="00E7606A">
        <w:rPr>
          <w:rFonts w:ascii="Futura Bk BT" w:hAnsi="Futura Bk BT"/>
          <w:sz w:val="22"/>
        </w:rPr>
        <w:t>al momento de la postulación</w:t>
      </w:r>
      <w:r w:rsidRPr="00555836">
        <w:rPr>
          <w:rFonts w:ascii="Futura Bk BT" w:hAnsi="Futura Bk BT"/>
          <w:sz w:val="22"/>
        </w:rPr>
        <w:t>.</w:t>
      </w:r>
    </w:p>
    <w:p w:rsidR="00E7606A" w:rsidRPr="00555836" w:rsidRDefault="00E7606A" w:rsidP="00E7606A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720" w:hanging="360"/>
        <w:jc w:val="both"/>
        <w:rPr>
          <w:rFonts w:ascii="Futura Bk BT" w:hAnsi="Futura Bk BT"/>
          <w:sz w:val="22"/>
        </w:rPr>
      </w:pPr>
      <w:r w:rsidRPr="00555836">
        <w:rPr>
          <w:rFonts w:ascii="Futura Bk BT" w:hAnsi="Futura Bk BT"/>
          <w:sz w:val="22"/>
        </w:rPr>
        <w:t xml:space="preserve">La iniciativa presentada no cuenta con financiamiento vigente de otros fondos </w:t>
      </w:r>
      <w:proofErr w:type="spellStart"/>
      <w:r w:rsidRPr="00555836">
        <w:rPr>
          <w:rFonts w:ascii="Futura Bk BT" w:hAnsi="Futura Bk BT"/>
          <w:sz w:val="22"/>
        </w:rPr>
        <w:t>concursables</w:t>
      </w:r>
      <w:proofErr w:type="spellEnd"/>
      <w:r w:rsidRPr="00555836">
        <w:rPr>
          <w:rFonts w:ascii="Futura Bk BT" w:hAnsi="Futura Bk BT"/>
          <w:sz w:val="22"/>
        </w:rPr>
        <w:t xml:space="preserve"> con cargo a la Ley de Presupuestos</w:t>
      </w:r>
      <w:r>
        <w:rPr>
          <w:rFonts w:ascii="Futura Bk BT" w:hAnsi="Futura Bk BT"/>
          <w:sz w:val="22"/>
        </w:rPr>
        <w:t xml:space="preserve"> 2014</w:t>
      </w:r>
      <w:r w:rsidRPr="00555836">
        <w:rPr>
          <w:rFonts w:ascii="Futura Bk BT" w:hAnsi="Futura Bk BT"/>
          <w:sz w:val="22"/>
        </w:rPr>
        <w:t>.</w:t>
      </w:r>
    </w:p>
    <w:p w:rsidR="00BF1451" w:rsidRPr="00555836" w:rsidRDefault="00BF1451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720" w:hanging="360"/>
        <w:jc w:val="both"/>
        <w:rPr>
          <w:rFonts w:ascii="Futura Bk BT" w:hAnsi="Futura Bk BT"/>
          <w:sz w:val="22"/>
        </w:rPr>
      </w:pPr>
      <w:r w:rsidRPr="00555836">
        <w:rPr>
          <w:rFonts w:ascii="Futura Bk BT" w:hAnsi="Futura Bk BT"/>
          <w:sz w:val="22"/>
        </w:rPr>
        <w:t xml:space="preserve">Que el ejecutor del proyecto no participa en más de </w:t>
      </w:r>
      <w:r w:rsidR="00EA2CB6">
        <w:rPr>
          <w:rFonts w:ascii="Futura Bk BT" w:hAnsi="Futura Bk BT"/>
          <w:sz w:val="22"/>
        </w:rPr>
        <w:t>tres</w:t>
      </w:r>
      <w:r w:rsidR="00DE7124" w:rsidRPr="00555836">
        <w:rPr>
          <w:rFonts w:ascii="Futura Bk BT" w:hAnsi="Futura Bk BT"/>
          <w:sz w:val="22"/>
        </w:rPr>
        <w:t xml:space="preserve"> iniciativas</w:t>
      </w:r>
      <w:r w:rsidR="007917A8">
        <w:rPr>
          <w:rFonts w:ascii="Futura Bk BT" w:hAnsi="Futura Bk BT"/>
          <w:sz w:val="22"/>
        </w:rPr>
        <w:t>.</w:t>
      </w:r>
    </w:p>
    <w:p w:rsidR="00E7606A" w:rsidRPr="00555836" w:rsidRDefault="00E7606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Futura Bk BT" w:hAnsi="Futura Bk BT"/>
          <w:sz w:val="22"/>
        </w:rPr>
      </w:pPr>
    </w:p>
    <w:p w:rsidR="00BF1451" w:rsidRPr="00555836" w:rsidRDefault="00BF145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Futura Bk BT" w:hAnsi="Futura Bk BT"/>
          <w:sz w:val="22"/>
        </w:rPr>
      </w:pPr>
    </w:p>
    <w:p w:rsidR="00BF1451" w:rsidRPr="00555836" w:rsidRDefault="00BF145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Futura Bk BT" w:hAnsi="Futura Bk BT"/>
          <w:sz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10"/>
        <w:gridCol w:w="3213"/>
        <w:gridCol w:w="3213"/>
      </w:tblGrid>
      <w:tr w:rsidR="00EA2CB6" w:rsidRPr="00555836" w:rsidTr="00EA2CB6">
        <w:trPr>
          <w:cantSplit/>
          <w:trHeight w:val="485"/>
          <w:jc w:val="center"/>
        </w:trPr>
        <w:tc>
          <w:tcPr>
            <w:tcW w:w="3210" w:type="dxa"/>
            <w:tcBorders>
              <w:top w:val="single" w:sz="4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Default="00EA2CB6" w:rsidP="00EA2CB6">
            <w:pPr>
              <w:pStyle w:val="Tablaconcuadrcula1"/>
              <w:rPr>
                <w:rFonts w:ascii="Futura Bk BT" w:hAnsi="Futura Bk BT"/>
              </w:rPr>
            </w:pPr>
            <w:r w:rsidRPr="00555836">
              <w:rPr>
                <w:rFonts w:ascii="Futura Bk BT" w:hAnsi="Futura Bk BT"/>
              </w:rPr>
              <w:t>Rep</w:t>
            </w:r>
            <w:r>
              <w:rPr>
                <w:rFonts w:ascii="Futura Bk BT" w:hAnsi="Futura Bk BT"/>
              </w:rPr>
              <w:t>resentante</w:t>
            </w:r>
            <w:r w:rsidRPr="00555836">
              <w:rPr>
                <w:rFonts w:ascii="Futura Bk BT" w:hAnsi="Futura Bk BT"/>
              </w:rPr>
              <w:t xml:space="preserve"> Legal</w:t>
            </w:r>
          </w:p>
          <w:p w:rsidR="00EA2CB6" w:rsidRPr="00555836" w:rsidRDefault="00EA2CB6" w:rsidP="00EA2CB6">
            <w:pPr>
              <w:pStyle w:val="Tablaconcuadrcula1"/>
              <w:rPr>
                <w:rFonts w:ascii="Futura Bk BT" w:hAnsi="Futura Bk BT"/>
              </w:rPr>
            </w:pPr>
            <w:r>
              <w:rPr>
                <w:rFonts w:ascii="Futura Bk BT" w:hAnsi="Futura Bk BT"/>
              </w:rPr>
              <w:t xml:space="preserve">(nombre, firma y </w:t>
            </w:r>
            <w:proofErr w:type="spellStart"/>
            <w:r>
              <w:rPr>
                <w:rFonts w:ascii="Futura Bk BT" w:hAnsi="Futura Bk BT"/>
              </w:rPr>
              <w:t>rut</w:t>
            </w:r>
            <w:proofErr w:type="spellEnd"/>
            <w:r>
              <w:rPr>
                <w:rFonts w:ascii="Futura Bk BT" w:hAnsi="Futura Bk BT"/>
              </w:rPr>
              <w:t>)</w:t>
            </w:r>
          </w:p>
        </w:tc>
        <w:tc>
          <w:tcPr>
            <w:tcW w:w="3213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555836" w:rsidRDefault="00EA2CB6" w:rsidP="00EA2CB6">
            <w:pPr>
              <w:pStyle w:val="Tablaconcuadrcula1"/>
              <w:rPr>
                <w:rFonts w:ascii="Futura Bk BT" w:hAnsi="Futura Bk BT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Default="00EA2CB6" w:rsidP="00EA2CB6">
            <w:pPr>
              <w:pStyle w:val="Tablaconcuadrcula1"/>
              <w:rPr>
                <w:rFonts w:ascii="Futura Bk BT" w:hAnsi="Futura Bk BT"/>
              </w:rPr>
            </w:pPr>
            <w:r>
              <w:rPr>
                <w:rFonts w:ascii="Futura Bk BT" w:hAnsi="Futura Bk BT"/>
              </w:rPr>
              <w:t xml:space="preserve">Ejecutor </w:t>
            </w:r>
            <w:r w:rsidRPr="00555836">
              <w:rPr>
                <w:rFonts w:ascii="Futura Bk BT" w:hAnsi="Futura Bk BT"/>
              </w:rPr>
              <w:t>de la Iniciativa</w:t>
            </w:r>
          </w:p>
          <w:p w:rsidR="00EA2CB6" w:rsidRPr="00555836" w:rsidRDefault="00EA2CB6" w:rsidP="00EA2CB6">
            <w:pPr>
              <w:pStyle w:val="Tablaconcuadrcula1"/>
              <w:rPr>
                <w:rFonts w:ascii="Futura Bk BT" w:hAnsi="Futura Bk BT"/>
              </w:rPr>
            </w:pPr>
            <w:r>
              <w:rPr>
                <w:rFonts w:ascii="Futura Bk BT" w:hAnsi="Futura Bk BT"/>
              </w:rPr>
              <w:t xml:space="preserve">(nombre, firma y </w:t>
            </w:r>
            <w:proofErr w:type="spellStart"/>
            <w:r>
              <w:rPr>
                <w:rFonts w:ascii="Futura Bk BT" w:hAnsi="Futura Bk BT"/>
              </w:rPr>
              <w:t>rut</w:t>
            </w:r>
            <w:proofErr w:type="spellEnd"/>
            <w:r>
              <w:rPr>
                <w:rFonts w:ascii="Futura Bk BT" w:hAnsi="Futura Bk BT"/>
              </w:rPr>
              <w:t>)</w:t>
            </w:r>
          </w:p>
        </w:tc>
      </w:tr>
      <w:tr w:rsidR="00EA2CB6" w:rsidRPr="00555836" w:rsidTr="00EA2CB6">
        <w:trPr>
          <w:cantSplit/>
          <w:trHeight w:val="300"/>
          <w:jc w:val="center"/>
        </w:trPr>
        <w:tc>
          <w:tcPr>
            <w:tcW w:w="3210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555836" w:rsidRDefault="00EA2CB6" w:rsidP="00EA2CB6">
            <w:pPr>
              <w:pStyle w:val="Tablaconcuadrcula1"/>
              <w:rPr>
                <w:rFonts w:ascii="Futura Bk BT" w:hAnsi="Futura Bk BT"/>
              </w:rPr>
            </w:pPr>
          </w:p>
        </w:tc>
        <w:tc>
          <w:tcPr>
            <w:tcW w:w="3213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555836" w:rsidRDefault="00EA2CB6" w:rsidP="00EA2CB6">
            <w:pPr>
              <w:pStyle w:val="Tablaconcuadrcula1"/>
              <w:rPr>
                <w:rFonts w:ascii="Futura Bk BT" w:hAnsi="Futura Bk BT"/>
              </w:rPr>
            </w:pPr>
          </w:p>
        </w:tc>
        <w:tc>
          <w:tcPr>
            <w:tcW w:w="3213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555836" w:rsidRDefault="00EA2CB6" w:rsidP="00EA2CB6">
            <w:pPr>
              <w:pStyle w:val="Tablaconcuadrcula1"/>
              <w:rPr>
                <w:rFonts w:ascii="Futura Bk BT" w:hAnsi="Futura Bk BT"/>
              </w:rPr>
            </w:pPr>
          </w:p>
        </w:tc>
      </w:tr>
      <w:tr w:rsidR="00EA2CB6" w:rsidRPr="00555836" w:rsidTr="00EA2CB6">
        <w:trPr>
          <w:cantSplit/>
          <w:trHeight w:val="300"/>
          <w:jc w:val="center"/>
        </w:trPr>
        <w:tc>
          <w:tcPr>
            <w:tcW w:w="3210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555836" w:rsidRDefault="00EA2CB6" w:rsidP="00EA2CB6">
            <w:pPr>
              <w:pStyle w:val="Tablaconcuadrcula1"/>
              <w:rPr>
                <w:rFonts w:ascii="Futura Bk BT" w:hAnsi="Futura Bk BT"/>
              </w:rPr>
            </w:pPr>
          </w:p>
        </w:tc>
        <w:tc>
          <w:tcPr>
            <w:tcW w:w="3213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555836" w:rsidRDefault="00EA2CB6" w:rsidP="00EA2CB6">
            <w:pPr>
              <w:pStyle w:val="Tablaconcuadrcula1"/>
              <w:rPr>
                <w:rFonts w:ascii="Futura Bk BT" w:hAnsi="Futura Bk BT"/>
              </w:rPr>
            </w:pPr>
          </w:p>
        </w:tc>
        <w:tc>
          <w:tcPr>
            <w:tcW w:w="3213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555836" w:rsidRDefault="00EA2CB6" w:rsidP="00EA2CB6">
            <w:pPr>
              <w:pStyle w:val="Tablaconcuadrcula1"/>
              <w:rPr>
                <w:rFonts w:ascii="Futura Bk BT" w:hAnsi="Futura Bk BT"/>
              </w:rPr>
            </w:pPr>
          </w:p>
        </w:tc>
      </w:tr>
      <w:tr w:rsidR="00EA2CB6" w:rsidRPr="00555836" w:rsidTr="00EA2CB6">
        <w:trPr>
          <w:cantSplit/>
          <w:trHeight w:val="300"/>
          <w:jc w:val="center"/>
        </w:trPr>
        <w:tc>
          <w:tcPr>
            <w:tcW w:w="3210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555836" w:rsidRDefault="00EA2CB6" w:rsidP="00EA2CB6">
            <w:pPr>
              <w:pStyle w:val="Tablaconcuadrcula1"/>
              <w:rPr>
                <w:rFonts w:ascii="Futura Bk BT" w:hAnsi="Futura Bk BT"/>
              </w:rPr>
            </w:pPr>
          </w:p>
        </w:tc>
        <w:tc>
          <w:tcPr>
            <w:tcW w:w="3213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555836" w:rsidRDefault="00EA2CB6" w:rsidP="00EA2CB6">
            <w:pPr>
              <w:pStyle w:val="Tablaconcuadrcula1"/>
              <w:rPr>
                <w:rFonts w:ascii="Futura Bk BT" w:hAnsi="Futura Bk BT"/>
              </w:rPr>
            </w:pPr>
          </w:p>
        </w:tc>
        <w:tc>
          <w:tcPr>
            <w:tcW w:w="3213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555836" w:rsidRDefault="00EA2CB6" w:rsidP="00EA2CB6">
            <w:pPr>
              <w:pStyle w:val="Tablaconcuadrcula1"/>
              <w:rPr>
                <w:rFonts w:ascii="Futura Bk BT" w:hAnsi="Futura Bk BT"/>
              </w:rPr>
            </w:pPr>
          </w:p>
        </w:tc>
      </w:tr>
      <w:tr w:rsidR="00EA2CB6" w:rsidRPr="00555836" w:rsidTr="00EA2CB6">
        <w:trPr>
          <w:cantSplit/>
          <w:trHeight w:val="300"/>
          <w:jc w:val="center"/>
        </w:trPr>
        <w:tc>
          <w:tcPr>
            <w:tcW w:w="3210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555836" w:rsidRDefault="00EA2CB6" w:rsidP="00EA2CB6">
            <w:pPr>
              <w:pStyle w:val="Tablaconcuadrcula1"/>
              <w:rPr>
                <w:rFonts w:ascii="Futura Bk BT" w:hAnsi="Futura Bk BT"/>
              </w:rPr>
            </w:pPr>
          </w:p>
        </w:tc>
        <w:tc>
          <w:tcPr>
            <w:tcW w:w="3213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555836" w:rsidRDefault="00EA2CB6" w:rsidP="00EA2CB6">
            <w:pPr>
              <w:pStyle w:val="Tablaconcuadrcula1"/>
              <w:rPr>
                <w:rFonts w:ascii="Futura Bk BT" w:hAnsi="Futura Bk BT"/>
              </w:rPr>
            </w:pPr>
          </w:p>
        </w:tc>
        <w:tc>
          <w:tcPr>
            <w:tcW w:w="3213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555836" w:rsidRDefault="00EA2CB6" w:rsidP="00EA2CB6">
            <w:pPr>
              <w:pStyle w:val="Tablaconcuadrcula1"/>
              <w:rPr>
                <w:rFonts w:ascii="Futura Bk BT" w:hAnsi="Futura Bk BT"/>
              </w:rPr>
            </w:pPr>
          </w:p>
        </w:tc>
      </w:tr>
      <w:tr w:rsidR="00EA2CB6" w:rsidRPr="00555836" w:rsidTr="00EA2CB6">
        <w:trPr>
          <w:cantSplit/>
          <w:trHeight w:val="485"/>
          <w:jc w:val="center"/>
        </w:trPr>
        <w:tc>
          <w:tcPr>
            <w:tcW w:w="3210" w:type="dxa"/>
            <w:tcBorders>
              <w:top w:val="single" w:sz="4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Default="00EA2CB6" w:rsidP="00EA2CB6">
            <w:pPr>
              <w:pStyle w:val="Tablaconcuadrcula1"/>
              <w:rPr>
                <w:rFonts w:ascii="Futura Bk BT" w:hAnsi="Futura Bk BT"/>
              </w:rPr>
            </w:pPr>
            <w:r>
              <w:rPr>
                <w:rFonts w:ascii="Futura Bk BT" w:hAnsi="Futura Bk BT"/>
              </w:rPr>
              <w:t>Secretario(a)</w:t>
            </w:r>
          </w:p>
          <w:p w:rsidR="00EA2CB6" w:rsidRPr="00555836" w:rsidRDefault="00EA2CB6" w:rsidP="00EA2CB6">
            <w:pPr>
              <w:pStyle w:val="Tablaconcuadrcula1"/>
              <w:rPr>
                <w:rFonts w:ascii="Futura Bk BT" w:hAnsi="Futura Bk BT"/>
              </w:rPr>
            </w:pPr>
            <w:r>
              <w:rPr>
                <w:rFonts w:ascii="Futura Bk BT" w:hAnsi="Futura Bk BT"/>
              </w:rPr>
              <w:t xml:space="preserve">(nombre, firma y </w:t>
            </w:r>
            <w:proofErr w:type="spellStart"/>
            <w:r>
              <w:rPr>
                <w:rFonts w:ascii="Futura Bk BT" w:hAnsi="Futura Bk BT"/>
              </w:rPr>
              <w:t>rut</w:t>
            </w:r>
            <w:proofErr w:type="spellEnd"/>
            <w:r>
              <w:rPr>
                <w:rFonts w:ascii="Futura Bk BT" w:hAnsi="Futura Bk BT"/>
              </w:rPr>
              <w:t>)</w:t>
            </w:r>
          </w:p>
        </w:tc>
        <w:tc>
          <w:tcPr>
            <w:tcW w:w="3213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555836" w:rsidRDefault="00EA2CB6" w:rsidP="00EA2CB6">
            <w:pPr>
              <w:pStyle w:val="Tablaconcuadrcula1"/>
              <w:rPr>
                <w:rFonts w:ascii="Futura Bk BT" w:hAnsi="Futura Bk BT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Default="00EA2CB6" w:rsidP="00EA2CB6">
            <w:pPr>
              <w:pStyle w:val="Tablaconcuadrcula1"/>
              <w:rPr>
                <w:rFonts w:ascii="Futura Bk BT" w:hAnsi="Futura Bk BT"/>
              </w:rPr>
            </w:pPr>
            <w:r>
              <w:rPr>
                <w:rFonts w:ascii="Futura Bk BT" w:hAnsi="Futura Bk BT"/>
              </w:rPr>
              <w:t>Tesorero(a)</w:t>
            </w:r>
          </w:p>
          <w:p w:rsidR="00EA2CB6" w:rsidRPr="00555836" w:rsidRDefault="00EA2CB6" w:rsidP="00EA2CB6">
            <w:pPr>
              <w:pStyle w:val="Tablaconcuadrcula1"/>
              <w:rPr>
                <w:rFonts w:ascii="Futura Bk BT" w:hAnsi="Futura Bk BT"/>
              </w:rPr>
            </w:pPr>
            <w:r>
              <w:rPr>
                <w:rFonts w:ascii="Futura Bk BT" w:hAnsi="Futura Bk BT"/>
              </w:rPr>
              <w:t xml:space="preserve">(nombre, firma y </w:t>
            </w:r>
            <w:proofErr w:type="spellStart"/>
            <w:r>
              <w:rPr>
                <w:rFonts w:ascii="Futura Bk BT" w:hAnsi="Futura Bk BT"/>
              </w:rPr>
              <w:t>rut</w:t>
            </w:r>
            <w:proofErr w:type="spellEnd"/>
            <w:r>
              <w:rPr>
                <w:rFonts w:ascii="Futura Bk BT" w:hAnsi="Futura Bk BT"/>
              </w:rPr>
              <w:t>)</w:t>
            </w:r>
          </w:p>
        </w:tc>
      </w:tr>
    </w:tbl>
    <w:p w:rsidR="00BF1451" w:rsidRPr="00555836" w:rsidRDefault="00BF145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Futura Bk BT" w:hAnsi="Futura Bk BT"/>
          <w:sz w:val="22"/>
        </w:rPr>
      </w:pPr>
    </w:p>
    <w:sectPr w:rsidR="00BF1451" w:rsidRPr="00555836" w:rsidSect="00EA2CB6">
      <w:headerReference w:type="even" r:id="rId8"/>
      <w:headerReference w:type="default" r:id="rId9"/>
      <w:footerReference w:type="default" r:id="rId10"/>
      <w:pgSz w:w="12240" w:h="15840"/>
      <w:pgMar w:top="720" w:right="851" w:bottom="720" w:left="851" w:header="720" w:footer="7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CB6" w:rsidRDefault="00EA2CB6">
      <w:r>
        <w:separator/>
      </w:r>
    </w:p>
  </w:endnote>
  <w:endnote w:type="continuationSeparator" w:id="0">
    <w:p w:rsidR="00EA2CB6" w:rsidRDefault="00EA2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Bold">
    <w:panose1 w:val="02040803050406030204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utura Bk BT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CB6" w:rsidRPr="00DD434E" w:rsidRDefault="00EA2CB6">
    <w:pPr>
      <w:ind w:right="260"/>
      <w:rPr>
        <w:color w:val="0F243E"/>
        <w:sz w:val="26"/>
        <w:szCs w:val="26"/>
      </w:rPr>
    </w:pPr>
  </w:p>
  <w:p w:rsidR="00EA2CB6" w:rsidRPr="00DD434E" w:rsidRDefault="00EA2CB6" w:rsidP="00DD434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CB6" w:rsidRDefault="00EA2CB6">
      <w:r>
        <w:separator/>
      </w:r>
    </w:p>
  </w:footnote>
  <w:footnote w:type="continuationSeparator" w:id="0">
    <w:p w:rsidR="00EA2CB6" w:rsidRDefault="00EA2C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CB6" w:rsidRDefault="00EA2CB6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noProof/>
        <w:lang w:val="es-CL"/>
      </w:rPr>
      <w:drawing>
        <wp:inline distT="0" distB="0" distL="0" distR="0" wp14:anchorId="21CEF5B6" wp14:editId="1BB50696">
          <wp:extent cx="774700" cy="774700"/>
          <wp:effectExtent l="0" t="0" r="6350" b="6350"/>
          <wp:docPr id="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s-CL"/>
      </w:rPr>
      <w:t xml:space="preserve">                                                                                                                                             </w:t>
    </w:r>
    <w:r>
      <w:rPr>
        <w:noProof/>
        <w:lang w:val="es-CL"/>
      </w:rPr>
      <w:drawing>
        <wp:inline distT="0" distB="0" distL="0" distR="0" wp14:anchorId="0ACA5634" wp14:editId="0F59B4BA">
          <wp:extent cx="825500" cy="82550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A2CB6" w:rsidRDefault="00EA2CB6">
    <w:pPr>
      <w:pStyle w:val="Encabezado1"/>
      <w:tabs>
        <w:tab w:val="clear" w:pos="8504"/>
        <w:tab w:val="left" w:pos="8508"/>
        <w:tab w:val="left" w:pos="921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CB6" w:rsidRDefault="00EA2CB6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noProof/>
        <w:lang w:val="es-CL"/>
      </w:rPr>
      <w:drawing>
        <wp:inline distT="0" distB="0" distL="0" distR="0" wp14:anchorId="7F770102" wp14:editId="136EA7D5">
          <wp:extent cx="774700" cy="774700"/>
          <wp:effectExtent l="0" t="0" r="6350" b="6350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s-CL"/>
      </w:rPr>
      <w:t xml:space="preserve">                                                                                                                                             </w:t>
    </w:r>
    <w:r>
      <w:rPr>
        <w:noProof/>
        <w:lang w:val="es-CL"/>
      </w:rPr>
      <w:drawing>
        <wp:inline distT="0" distB="0" distL="0" distR="0" wp14:anchorId="172964D5" wp14:editId="2A0DF9AD">
          <wp:extent cx="825500" cy="8255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A2CB6" w:rsidRDefault="00EA2CB6">
    <w:pPr>
      <w:pStyle w:val="Encabezado1"/>
      <w:tabs>
        <w:tab w:val="clear" w:pos="8504"/>
        <w:tab w:val="left" w:pos="8508"/>
        <w:tab w:val="left" w:pos="9217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2CAC3CA2"/>
    <w:lvl w:ilvl="0">
      <w:start w:val="7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432"/>
        </w:tabs>
        <w:ind w:left="432" w:firstLine="360"/>
      </w:pPr>
      <w:rPr>
        <w:rFonts w:hint="default"/>
        <w:color w:val="000000"/>
        <w:position w:val="0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504"/>
        </w:tabs>
        <w:ind w:left="504" w:firstLine="7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648"/>
        </w:tabs>
        <w:ind w:left="648" w:firstLine="1080"/>
      </w:pPr>
      <w:rPr>
        <w:rFonts w:hint="default"/>
        <w:color w:val="000000"/>
        <w:position w:val="0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792"/>
        </w:tabs>
        <w:ind w:left="792" w:firstLine="1440"/>
      </w:pPr>
      <w:rPr>
        <w:rFonts w:hint="default"/>
        <w:color w:val="000000"/>
        <w:position w:val="0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936"/>
        </w:tabs>
        <w:ind w:left="936" w:firstLine="180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firstLine="2160"/>
      </w:pPr>
      <w:rPr>
        <w:rFonts w:hint="default"/>
        <w:color w:val="000000"/>
        <w:position w:val="0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224"/>
        </w:tabs>
        <w:ind w:left="1224" w:firstLine="2520"/>
      </w:pPr>
      <w:rPr>
        <w:rFonts w:hint="default"/>
        <w:color w:val="000000"/>
        <w:position w:val="0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firstLine="2880"/>
      </w:pPr>
      <w:rPr>
        <w:rFonts w:hint="default"/>
        <w:color w:val="000000"/>
        <w:position w:val="0"/>
        <w:sz w:val="20"/>
      </w:rPr>
    </w:lvl>
  </w:abstractNum>
  <w:abstractNum w:abstractNumId="1">
    <w:nsid w:val="00000002"/>
    <w:multiLevelType w:val="multilevel"/>
    <w:tmpl w:val="894EE874"/>
    <w:lvl w:ilvl="0">
      <w:numFmt w:val="bullet"/>
      <w:lvlText w:val="•"/>
      <w:lvlJc w:val="left"/>
      <w:pPr>
        <w:tabs>
          <w:tab w:val="num" w:pos="283"/>
        </w:tabs>
        <w:ind w:left="283" w:firstLine="454"/>
      </w:pPr>
      <w:rPr>
        <w:rFonts w:hint="default"/>
        <w:position w:val="0"/>
      </w:rPr>
    </w:lvl>
    <w:lvl w:ilvl="1">
      <w:start w:val="1"/>
      <w:numFmt w:val="bullet"/>
      <w:suff w:val="nothing"/>
      <w:lvlText w:val="•"/>
      <w:lvlJc w:val="left"/>
      <w:pPr>
        <w:ind w:left="0" w:firstLine="72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2">
    <w:nsid w:val="00000003"/>
    <w:multiLevelType w:val="multilevel"/>
    <w:tmpl w:val="894EE875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230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302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74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446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518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90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62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7344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3">
    <w:nsid w:val="00000004"/>
    <w:multiLevelType w:val="multilevel"/>
    <w:tmpl w:val="894EE876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6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8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4">
    <w:nsid w:val="00000005"/>
    <w:multiLevelType w:val="multilevel"/>
    <w:tmpl w:val="894EE877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5">
    <w:nsid w:val="00000006"/>
    <w:multiLevelType w:val="multilevel"/>
    <w:tmpl w:val="894EE878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6">
    <w:nsid w:val="00000007"/>
    <w:multiLevelType w:val="multilevel"/>
    <w:tmpl w:val="894EE879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1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3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5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7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59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1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3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5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7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7">
    <w:nsid w:val="00000008"/>
    <w:multiLevelType w:val="multilevel"/>
    <w:tmpl w:val="894EE87A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8">
    <w:nsid w:val="00000009"/>
    <w:multiLevelType w:val="multilevel"/>
    <w:tmpl w:val="894EE87B"/>
    <w:lvl w:ilvl="0">
      <w:start w:val="1"/>
      <w:numFmt w:val="decimal"/>
      <w:isLgl/>
      <w:lvlText w:val="%1."/>
      <w:lvlJc w:val="left"/>
      <w:pPr>
        <w:tabs>
          <w:tab w:val="num" w:pos="349"/>
        </w:tabs>
        <w:ind w:left="349" w:firstLine="360"/>
      </w:pPr>
      <w:rPr>
        <w:rFonts w:hint="default"/>
        <w:color w:val="000000"/>
        <w:position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  <w:sz w:val="20"/>
      </w:rPr>
    </w:lvl>
  </w:abstractNum>
  <w:abstractNum w:abstractNumId="9">
    <w:nsid w:val="0000000A"/>
    <w:multiLevelType w:val="multilevel"/>
    <w:tmpl w:val="894EE87C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10">
    <w:nsid w:val="098F5CFF"/>
    <w:multiLevelType w:val="hybridMultilevel"/>
    <w:tmpl w:val="E196DE2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F0C42"/>
    <w:multiLevelType w:val="multilevel"/>
    <w:tmpl w:val="6D12BB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635B6F20"/>
    <w:multiLevelType w:val="multilevel"/>
    <w:tmpl w:val="D56E90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B926C7C"/>
    <w:multiLevelType w:val="hybridMultilevel"/>
    <w:tmpl w:val="B420A9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2"/>
  </w:num>
  <w:num w:numId="12">
    <w:abstractNumId w:val="13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6E2"/>
    <w:rsid w:val="0005243C"/>
    <w:rsid w:val="001139C1"/>
    <w:rsid w:val="001D66AB"/>
    <w:rsid w:val="00217ECE"/>
    <w:rsid w:val="00295CDE"/>
    <w:rsid w:val="002E2A77"/>
    <w:rsid w:val="00332A2D"/>
    <w:rsid w:val="003C06E2"/>
    <w:rsid w:val="004D5C05"/>
    <w:rsid w:val="00555836"/>
    <w:rsid w:val="006A2BEF"/>
    <w:rsid w:val="006B3A94"/>
    <w:rsid w:val="00701C7B"/>
    <w:rsid w:val="00754C62"/>
    <w:rsid w:val="007917A8"/>
    <w:rsid w:val="007B43AB"/>
    <w:rsid w:val="007F7AEA"/>
    <w:rsid w:val="00981638"/>
    <w:rsid w:val="00A0239D"/>
    <w:rsid w:val="00A6466C"/>
    <w:rsid w:val="00A91506"/>
    <w:rsid w:val="00BF1451"/>
    <w:rsid w:val="00D038D2"/>
    <w:rsid w:val="00D46143"/>
    <w:rsid w:val="00DD434E"/>
    <w:rsid w:val="00DE7124"/>
    <w:rsid w:val="00E43875"/>
    <w:rsid w:val="00E7606A"/>
    <w:rsid w:val="00EA2CB6"/>
    <w:rsid w:val="00F93C20"/>
    <w:rsid w:val="00FA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locked/>
    <w:rsid w:val="002E2A7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ahoma" w:eastAsia="Times New Roman" w:hAnsi="Tahoma"/>
      <w:b/>
      <w:color w:val="auto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pPr>
      <w:tabs>
        <w:tab w:val="center" w:pos="4252"/>
        <w:tab w:val="right" w:pos="8504"/>
      </w:tabs>
    </w:pPr>
    <w:rPr>
      <w:rFonts w:eastAsia="ヒラギノ角ゴ Pro W3"/>
      <w:color w:val="000000"/>
      <w:lang w:val="es-ES_tradnl"/>
    </w:rPr>
  </w:style>
  <w:style w:type="paragraph" w:customStyle="1" w:styleId="Piedepgina1">
    <w:name w:val="Pie de página1"/>
    <w:autoRedefine/>
    <w:pPr>
      <w:tabs>
        <w:tab w:val="center" w:pos="4419"/>
        <w:tab w:val="right" w:pos="8838"/>
      </w:tabs>
    </w:pPr>
    <w:rPr>
      <w:rFonts w:eastAsia="ヒラギノ角ゴ Pro W3"/>
      <w:color w:val="000000"/>
      <w:lang w:val="es-ES_tradnl"/>
    </w:rPr>
  </w:style>
  <w:style w:type="paragraph" w:customStyle="1" w:styleId="Ttulo51">
    <w:name w:val="Título 51"/>
    <w:next w:val="Normal"/>
    <w:pPr>
      <w:keepNext/>
      <w:jc w:val="center"/>
      <w:outlineLvl w:val="4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deTDC1">
    <w:name w:val="Título de TDC1"/>
    <w:next w:val="Normal"/>
    <w:autoRedefine/>
    <w:pPr>
      <w:keepNext/>
      <w:keepLines/>
      <w:spacing w:before="480" w:line="276" w:lineRule="auto"/>
    </w:pPr>
    <w:rPr>
      <w:rFonts w:ascii="Cambria Bold" w:eastAsia="ヒラギノ角ゴ Pro W3" w:hAnsi="Cambria Bold"/>
      <w:color w:val="304D79"/>
      <w:sz w:val="28"/>
      <w:lang w:val="es-ES_tradnl"/>
    </w:rPr>
  </w:style>
  <w:style w:type="paragraph" w:customStyle="1" w:styleId="TDC11">
    <w:name w:val="TDC 11"/>
    <w:pPr>
      <w:tabs>
        <w:tab w:val="right" w:leader="dot" w:pos="9637"/>
      </w:tabs>
      <w:spacing w:before="240"/>
      <w:ind w:left="720"/>
      <w:outlineLvl w:val="0"/>
    </w:pPr>
    <w:rPr>
      <w:rFonts w:ascii="Helvetica" w:eastAsia="ヒラギノ角ゴ Pro W3" w:hAnsi="Helvetica"/>
      <w:b/>
      <w:i/>
      <w:color w:val="000000"/>
      <w:sz w:val="24"/>
      <w:lang w:val="es-ES_tradnl"/>
    </w:rPr>
  </w:style>
  <w:style w:type="paragraph" w:customStyle="1" w:styleId="TDC21">
    <w:name w:val="TDC 21"/>
    <w:pPr>
      <w:tabs>
        <w:tab w:val="right" w:leader="dot" w:pos="9637"/>
      </w:tabs>
      <w:spacing w:before="240" w:after="60"/>
      <w:ind w:left="360"/>
      <w:outlineLvl w:val="0"/>
    </w:pPr>
    <w:rPr>
      <w:rFonts w:ascii="Helvetica" w:eastAsia="ヒラギノ角ゴ Pro W3" w:hAnsi="Helvetica"/>
      <w:b/>
      <w:color w:val="000000"/>
      <w:sz w:val="28"/>
      <w:lang w:val="es-ES_tradnl"/>
    </w:rPr>
  </w:style>
  <w:style w:type="paragraph" w:customStyle="1" w:styleId="TDC31">
    <w:name w:val="TDC 31"/>
    <w:basedOn w:val="TDC12"/>
    <w:next w:val="Normal"/>
    <w:pPr>
      <w:tabs>
        <w:tab w:val="clear" w:pos="9629"/>
        <w:tab w:val="right" w:leader="dot" w:pos="9617"/>
      </w:tabs>
    </w:pPr>
    <w:rPr>
      <w:rFonts w:ascii="Lucida Grande" w:hAnsi="Lucida Grande"/>
      <w:sz w:val="22"/>
    </w:rPr>
  </w:style>
  <w:style w:type="paragraph" w:customStyle="1" w:styleId="TDC12">
    <w:name w:val="TDC 12"/>
    <w:next w:val="Normal"/>
    <w:autoRedefine/>
    <w:pPr>
      <w:tabs>
        <w:tab w:val="left" w:pos="440"/>
        <w:tab w:val="right" w:leader="dot" w:pos="9629"/>
      </w:tabs>
      <w:spacing w:after="100"/>
      <w:outlineLvl w:val="0"/>
    </w:pPr>
    <w:rPr>
      <w:rFonts w:eastAsia="ヒラギノ角ゴ Pro W3"/>
      <w:color w:val="000000"/>
      <w:lang w:val="es-ES_tradnl"/>
    </w:rPr>
  </w:style>
  <w:style w:type="paragraph" w:customStyle="1" w:styleId="TDC41">
    <w:name w:val="TDC 41"/>
    <w:pPr>
      <w:tabs>
        <w:tab w:val="right" w:leader="dot" w:pos="9637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Encabezamiento1">
    <w:name w:val="Encabezamiento 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Cuerpo">
    <w:name w:val="Cuerpo"/>
    <w:rPr>
      <w:rFonts w:ascii="Helvetica" w:eastAsia="ヒラギノ角ゴ Pro W3" w:hAnsi="Helvetica"/>
      <w:color w:val="000000"/>
      <w:sz w:val="24"/>
      <w:lang w:val="es-ES_tradnl"/>
    </w:rPr>
  </w:style>
  <w:style w:type="paragraph" w:customStyle="1" w:styleId="Ttulo11">
    <w:name w:val="Título 11"/>
    <w:next w:val="Normal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10">
    <w:name w:val="Título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56"/>
      <w:lang w:val="es-ES_tradnl"/>
    </w:rPr>
  </w:style>
  <w:style w:type="paragraph" w:customStyle="1" w:styleId="Encabezamiento5">
    <w:name w:val="Encabezamiento 5"/>
    <w:next w:val="Cuerpo"/>
    <w:pPr>
      <w:keepNext/>
      <w:outlineLvl w:val="4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9">
    <w:name w:val="Encabezamiento 9"/>
    <w:next w:val="Cuerpo"/>
    <w:autoRedefine/>
    <w:pPr>
      <w:keepNext/>
      <w:outlineLvl w:val="8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4">
    <w:name w:val="Encabezamiento 4"/>
    <w:next w:val="Cuerpo"/>
    <w:pPr>
      <w:keepNext/>
      <w:outlineLvl w:val="3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8">
    <w:name w:val="Encabezamiento 8"/>
    <w:next w:val="Cuerpo"/>
    <w:autoRedefine/>
    <w:pPr>
      <w:keepNext/>
      <w:outlineLvl w:val="7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3">
    <w:name w:val="Encabezamiento 3"/>
    <w:next w:val="Cuerpo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2">
    <w:name w:val="Encabezamiento 2"/>
    <w:next w:val="Cuerpo"/>
    <w:autoRedefine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7">
    <w:name w:val="Encabezamiento 7"/>
    <w:next w:val="Cuerpo"/>
    <w:pPr>
      <w:keepNext/>
      <w:outlineLvl w:val="6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6">
    <w:name w:val="Encabezamiento 6"/>
    <w:next w:val="Cuerpo"/>
    <w:pPr>
      <w:keepNext/>
      <w:outlineLvl w:val="5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Formatolibre">
    <w:name w:val="Formato libre"/>
    <w:autoRedefine/>
    <w:rPr>
      <w:rFonts w:eastAsia="ヒラギノ角ゴ Pro W3"/>
      <w:color w:val="000000"/>
      <w:lang w:val="es-ES_tradnl"/>
    </w:rPr>
  </w:style>
  <w:style w:type="paragraph" w:customStyle="1" w:styleId="Default">
    <w:name w:val="Default"/>
    <w:autoRedefine/>
    <w:rPr>
      <w:rFonts w:ascii="Arial" w:eastAsia="ヒラギノ角ゴ Pro W3" w:hAnsi="Arial"/>
      <w:color w:val="000000"/>
      <w:sz w:val="24"/>
      <w:lang w:val="es-ES_tradnl"/>
    </w:rPr>
  </w:style>
  <w:style w:type="character" w:customStyle="1" w:styleId="Hipervnculo1">
    <w:name w:val="Hipervínculo1"/>
    <w:rPr>
      <w:color w:val="0023F1"/>
      <w:sz w:val="20"/>
      <w:u w:val="single"/>
    </w:rPr>
  </w:style>
  <w:style w:type="paragraph" w:customStyle="1" w:styleId="Textodenotaalpie">
    <w:name w:val="Texto de nota al pie"/>
    <w:rPr>
      <w:rFonts w:ascii="Helvetica" w:eastAsia="ヒラギノ角ゴ Pro W3" w:hAnsi="Helvetica"/>
      <w:color w:val="000000"/>
      <w:lang w:val="es-ES_tradnl"/>
    </w:rPr>
  </w:style>
  <w:style w:type="paragraph" w:customStyle="1" w:styleId="Prrafodelista1">
    <w:name w:val="Párrafo de lista1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1">
    <w:name w:val="Sangría 2 de t. independiente1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ablaconcuadrcula1">
    <w:name w:val="Tabla con cuadrícula1"/>
    <w:autoRedefine/>
    <w:rsid w:val="00DE7124"/>
    <w:pPr>
      <w:tabs>
        <w:tab w:val="left" w:pos="-31680"/>
        <w:tab w:val="left" w:pos="-31504"/>
        <w:tab w:val="left" w:pos="-30795"/>
        <w:tab w:val="left" w:pos="-30086"/>
        <w:tab w:val="left" w:pos="-29377"/>
        <w:tab w:val="left" w:pos="-28668"/>
        <w:tab w:val="left" w:pos="-27959"/>
        <w:tab w:val="left" w:pos="-27250"/>
        <w:tab w:val="left" w:pos="-26541"/>
        <w:tab w:val="left" w:pos="-25832"/>
        <w:tab w:val="left" w:pos="-25123"/>
        <w:tab w:val="left" w:pos="-24414"/>
        <w:tab w:val="left" w:pos="-23705"/>
        <w:tab w:val="left" w:pos="-22996"/>
        <w:tab w:val="left" w:pos="-22287"/>
        <w:tab w:val="left" w:pos="-21578"/>
        <w:tab w:val="left" w:pos="-20869"/>
        <w:tab w:val="left" w:pos="-2016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  <w:tab w:val="left" w:pos="22688"/>
        <w:tab w:val="left" w:pos="23397"/>
        <w:tab w:val="left" w:pos="24106"/>
        <w:tab w:val="left" w:pos="24815"/>
        <w:tab w:val="left" w:pos="25524"/>
        <w:tab w:val="left" w:pos="26233"/>
        <w:tab w:val="left" w:pos="26942"/>
        <w:tab w:val="left" w:pos="27651"/>
        <w:tab w:val="left" w:pos="28360"/>
        <w:tab w:val="left" w:pos="29069"/>
        <w:tab w:val="left" w:pos="29778"/>
        <w:tab w:val="left" w:pos="30487"/>
        <w:tab w:val="left" w:pos="31196"/>
        <w:tab w:val="left" w:pos="31680"/>
        <w:tab w:val="left" w:pos="31680"/>
      </w:tabs>
      <w:jc w:val="center"/>
    </w:pPr>
    <w:rPr>
      <w:rFonts w:eastAsia="ヒラギノ角ゴ Pro W3"/>
      <w:color w:val="000000"/>
      <w:sz w:val="22"/>
      <w:szCs w:val="22"/>
      <w:lang w:val="es-ES_tradnl"/>
    </w:rPr>
  </w:style>
  <w:style w:type="paragraph" w:styleId="Prrafodelista">
    <w:name w:val="List Paragraph"/>
    <w:basedOn w:val="Normal"/>
    <w:uiPriority w:val="34"/>
    <w:qFormat/>
    <w:rsid w:val="00D038D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color w:val="auto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Piedepgina">
    <w:name w:val="footer"/>
    <w:basedOn w:val="Normal"/>
    <w:link w:val="PiedepginaCar"/>
    <w:locked/>
    <w:rsid w:val="00A915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locked/>
    <w:rsid w:val="00A915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1506"/>
    <w:rPr>
      <w:rFonts w:ascii="Tahoma" w:eastAsia="ヒラギノ角ゴ Pro W3" w:hAnsi="Tahoma" w:cs="Tahoma"/>
      <w:color w:val="000000"/>
      <w:sz w:val="16"/>
      <w:szCs w:val="16"/>
      <w:lang w:val="es-ES_tradnl" w:eastAsia="en-US"/>
    </w:rPr>
  </w:style>
  <w:style w:type="paragraph" w:styleId="Ttulo">
    <w:name w:val="Title"/>
    <w:basedOn w:val="Normal"/>
    <w:next w:val="Normal"/>
    <w:link w:val="TtuloCar"/>
    <w:qFormat/>
    <w:locked/>
    <w:rsid w:val="00D4614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D46143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s-ES_tradnl" w:eastAsia="en-US"/>
    </w:rPr>
  </w:style>
  <w:style w:type="paragraph" w:styleId="TDC3">
    <w:name w:val="toc 3"/>
    <w:basedOn w:val="Normal"/>
    <w:next w:val="Normal"/>
    <w:autoRedefine/>
    <w:uiPriority w:val="39"/>
    <w:locked/>
    <w:rsid w:val="00D46143"/>
    <w:pPr>
      <w:ind w:left="400"/>
    </w:pPr>
  </w:style>
  <w:style w:type="character" w:customStyle="1" w:styleId="Ttulo1Car">
    <w:name w:val="Título 1 Car"/>
    <w:basedOn w:val="Fuentedeprrafopredeter"/>
    <w:link w:val="Ttulo1"/>
    <w:rsid w:val="002E2A77"/>
    <w:rPr>
      <w:rFonts w:ascii="Tahoma" w:hAnsi="Tahoma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locked/>
    <w:rsid w:val="002E2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locked/>
    <w:rsid w:val="002E2A7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ahoma" w:eastAsia="Times New Roman" w:hAnsi="Tahoma"/>
      <w:b/>
      <w:color w:val="auto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pPr>
      <w:tabs>
        <w:tab w:val="center" w:pos="4252"/>
        <w:tab w:val="right" w:pos="8504"/>
      </w:tabs>
    </w:pPr>
    <w:rPr>
      <w:rFonts w:eastAsia="ヒラギノ角ゴ Pro W3"/>
      <w:color w:val="000000"/>
      <w:lang w:val="es-ES_tradnl"/>
    </w:rPr>
  </w:style>
  <w:style w:type="paragraph" w:customStyle="1" w:styleId="Piedepgina1">
    <w:name w:val="Pie de página1"/>
    <w:autoRedefine/>
    <w:pPr>
      <w:tabs>
        <w:tab w:val="center" w:pos="4419"/>
        <w:tab w:val="right" w:pos="8838"/>
      </w:tabs>
    </w:pPr>
    <w:rPr>
      <w:rFonts w:eastAsia="ヒラギノ角ゴ Pro W3"/>
      <w:color w:val="000000"/>
      <w:lang w:val="es-ES_tradnl"/>
    </w:rPr>
  </w:style>
  <w:style w:type="paragraph" w:customStyle="1" w:styleId="Ttulo51">
    <w:name w:val="Título 51"/>
    <w:next w:val="Normal"/>
    <w:pPr>
      <w:keepNext/>
      <w:jc w:val="center"/>
      <w:outlineLvl w:val="4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deTDC1">
    <w:name w:val="Título de TDC1"/>
    <w:next w:val="Normal"/>
    <w:autoRedefine/>
    <w:pPr>
      <w:keepNext/>
      <w:keepLines/>
      <w:spacing w:before="480" w:line="276" w:lineRule="auto"/>
    </w:pPr>
    <w:rPr>
      <w:rFonts w:ascii="Cambria Bold" w:eastAsia="ヒラギノ角ゴ Pro W3" w:hAnsi="Cambria Bold"/>
      <w:color w:val="304D79"/>
      <w:sz w:val="28"/>
      <w:lang w:val="es-ES_tradnl"/>
    </w:rPr>
  </w:style>
  <w:style w:type="paragraph" w:customStyle="1" w:styleId="TDC11">
    <w:name w:val="TDC 11"/>
    <w:pPr>
      <w:tabs>
        <w:tab w:val="right" w:leader="dot" w:pos="9637"/>
      </w:tabs>
      <w:spacing w:before="240"/>
      <w:ind w:left="720"/>
      <w:outlineLvl w:val="0"/>
    </w:pPr>
    <w:rPr>
      <w:rFonts w:ascii="Helvetica" w:eastAsia="ヒラギノ角ゴ Pro W3" w:hAnsi="Helvetica"/>
      <w:b/>
      <w:i/>
      <w:color w:val="000000"/>
      <w:sz w:val="24"/>
      <w:lang w:val="es-ES_tradnl"/>
    </w:rPr>
  </w:style>
  <w:style w:type="paragraph" w:customStyle="1" w:styleId="TDC21">
    <w:name w:val="TDC 21"/>
    <w:pPr>
      <w:tabs>
        <w:tab w:val="right" w:leader="dot" w:pos="9637"/>
      </w:tabs>
      <w:spacing w:before="240" w:after="60"/>
      <w:ind w:left="360"/>
      <w:outlineLvl w:val="0"/>
    </w:pPr>
    <w:rPr>
      <w:rFonts w:ascii="Helvetica" w:eastAsia="ヒラギノ角ゴ Pro W3" w:hAnsi="Helvetica"/>
      <w:b/>
      <w:color w:val="000000"/>
      <w:sz w:val="28"/>
      <w:lang w:val="es-ES_tradnl"/>
    </w:rPr>
  </w:style>
  <w:style w:type="paragraph" w:customStyle="1" w:styleId="TDC31">
    <w:name w:val="TDC 31"/>
    <w:basedOn w:val="TDC12"/>
    <w:next w:val="Normal"/>
    <w:pPr>
      <w:tabs>
        <w:tab w:val="clear" w:pos="9629"/>
        <w:tab w:val="right" w:leader="dot" w:pos="9617"/>
      </w:tabs>
    </w:pPr>
    <w:rPr>
      <w:rFonts w:ascii="Lucida Grande" w:hAnsi="Lucida Grande"/>
      <w:sz w:val="22"/>
    </w:rPr>
  </w:style>
  <w:style w:type="paragraph" w:customStyle="1" w:styleId="TDC12">
    <w:name w:val="TDC 12"/>
    <w:next w:val="Normal"/>
    <w:autoRedefine/>
    <w:pPr>
      <w:tabs>
        <w:tab w:val="left" w:pos="440"/>
        <w:tab w:val="right" w:leader="dot" w:pos="9629"/>
      </w:tabs>
      <w:spacing w:after="100"/>
      <w:outlineLvl w:val="0"/>
    </w:pPr>
    <w:rPr>
      <w:rFonts w:eastAsia="ヒラギノ角ゴ Pro W3"/>
      <w:color w:val="000000"/>
      <w:lang w:val="es-ES_tradnl"/>
    </w:rPr>
  </w:style>
  <w:style w:type="paragraph" w:customStyle="1" w:styleId="TDC41">
    <w:name w:val="TDC 41"/>
    <w:pPr>
      <w:tabs>
        <w:tab w:val="right" w:leader="dot" w:pos="9637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Encabezamiento1">
    <w:name w:val="Encabezamiento 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Cuerpo">
    <w:name w:val="Cuerpo"/>
    <w:rPr>
      <w:rFonts w:ascii="Helvetica" w:eastAsia="ヒラギノ角ゴ Pro W3" w:hAnsi="Helvetica"/>
      <w:color w:val="000000"/>
      <w:sz w:val="24"/>
      <w:lang w:val="es-ES_tradnl"/>
    </w:rPr>
  </w:style>
  <w:style w:type="paragraph" w:customStyle="1" w:styleId="Ttulo11">
    <w:name w:val="Título 11"/>
    <w:next w:val="Normal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10">
    <w:name w:val="Título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56"/>
      <w:lang w:val="es-ES_tradnl"/>
    </w:rPr>
  </w:style>
  <w:style w:type="paragraph" w:customStyle="1" w:styleId="Encabezamiento5">
    <w:name w:val="Encabezamiento 5"/>
    <w:next w:val="Cuerpo"/>
    <w:pPr>
      <w:keepNext/>
      <w:outlineLvl w:val="4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9">
    <w:name w:val="Encabezamiento 9"/>
    <w:next w:val="Cuerpo"/>
    <w:autoRedefine/>
    <w:pPr>
      <w:keepNext/>
      <w:outlineLvl w:val="8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4">
    <w:name w:val="Encabezamiento 4"/>
    <w:next w:val="Cuerpo"/>
    <w:pPr>
      <w:keepNext/>
      <w:outlineLvl w:val="3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8">
    <w:name w:val="Encabezamiento 8"/>
    <w:next w:val="Cuerpo"/>
    <w:autoRedefine/>
    <w:pPr>
      <w:keepNext/>
      <w:outlineLvl w:val="7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3">
    <w:name w:val="Encabezamiento 3"/>
    <w:next w:val="Cuerpo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2">
    <w:name w:val="Encabezamiento 2"/>
    <w:next w:val="Cuerpo"/>
    <w:autoRedefine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7">
    <w:name w:val="Encabezamiento 7"/>
    <w:next w:val="Cuerpo"/>
    <w:pPr>
      <w:keepNext/>
      <w:outlineLvl w:val="6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6">
    <w:name w:val="Encabezamiento 6"/>
    <w:next w:val="Cuerpo"/>
    <w:pPr>
      <w:keepNext/>
      <w:outlineLvl w:val="5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Formatolibre">
    <w:name w:val="Formato libre"/>
    <w:autoRedefine/>
    <w:rPr>
      <w:rFonts w:eastAsia="ヒラギノ角ゴ Pro W3"/>
      <w:color w:val="000000"/>
      <w:lang w:val="es-ES_tradnl"/>
    </w:rPr>
  </w:style>
  <w:style w:type="paragraph" w:customStyle="1" w:styleId="Default">
    <w:name w:val="Default"/>
    <w:autoRedefine/>
    <w:rPr>
      <w:rFonts w:ascii="Arial" w:eastAsia="ヒラギノ角ゴ Pro W3" w:hAnsi="Arial"/>
      <w:color w:val="000000"/>
      <w:sz w:val="24"/>
      <w:lang w:val="es-ES_tradnl"/>
    </w:rPr>
  </w:style>
  <w:style w:type="character" w:customStyle="1" w:styleId="Hipervnculo1">
    <w:name w:val="Hipervínculo1"/>
    <w:rPr>
      <w:color w:val="0023F1"/>
      <w:sz w:val="20"/>
      <w:u w:val="single"/>
    </w:rPr>
  </w:style>
  <w:style w:type="paragraph" w:customStyle="1" w:styleId="Textodenotaalpie">
    <w:name w:val="Texto de nota al pie"/>
    <w:rPr>
      <w:rFonts w:ascii="Helvetica" w:eastAsia="ヒラギノ角ゴ Pro W3" w:hAnsi="Helvetica"/>
      <w:color w:val="000000"/>
      <w:lang w:val="es-ES_tradnl"/>
    </w:rPr>
  </w:style>
  <w:style w:type="paragraph" w:customStyle="1" w:styleId="Prrafodelista1">
    <w:name w:val="Párrafo de lista1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1">
    <w:name w:val="Sangría 2 de t. independiente1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ablaconcuadrcula1">
    <w:name w:val="Tabla con cuadrícula1"/>
    <w:autoRedefine/>
    <w:rsid w:val="00DE7124"/>
    <w:pPr>
      <w:tabs>
        <w:tab w:val="left" w:pos="-31680"/>
        <w:tab w:val="left" w:pos="-31504"/>
        <w:tab w:val="left" w:pos="-30795"/>
        <w:tab w:val="left" w:pos="-30086"/>
        <w:tab w:val="left" w:pos="-29377"/>
        <w:tab w:val="left" w:pos="-28668"/>
        <w:tab w:val="left" w:pos="-27959"/>
        <w:tab w:val="left" w:pos="-27250"/>
        <w:tab w:val="left" w:pos="-26541"/>
        <w:tab w:val="left" w:pos="-25832"/>
        <w:tab w:val="left" w:pos="-25123"/>
        <w:tab w:val="left" w:pos="-24414"/>
        <w:tab w:val="left" w:pos="-23705"/>
        <w:tab w:val="left" w:pos="-22996"/>
        <w:tab w:val="left" w:pos="-22287"/>
        <w:tab w:val="left" w:pos="-21578"/>
        <w:tab w:val="left" w:pos="-20869"/>
        <w:tab w:val="left" w:pos="-2016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  <w:tab w:val="left" w:pos="22688"/>
        <w:tab w:val="left" w:pos="23397"/>
        <w:tab w:val="left" w:pos="24106"/>
        <w:tab w:val="left" w:pos="24815"/>
        <w:tab w:val="left" w:pos="25524"/>
        <w:tab w:val="left" w:pos="26233"/>
        <w:tab w:val="left" w:pos="26942"/>
        <w:tab w:val="left" w:pos="27651"/>
        <w:tab w:val="left" w:pos="28360"/>
        <w:tab w:val="left" w:pos="29069"/>
        <w:tab w:val="left" w:pos="29778"/>
        <w:tab w:val="left" w:pos="30487"/>
        <w:tab w:val="left" w:pos="31196"/>
        <w:tab w:val="left" w:pos="31680"/>
        <w:tab w:val="left" w:pos="31680"/>
      </w:tabs>
      <w:jc w:val="center"/>
    </w:pPr>
    <w:rPr>
      <w:rFonts w:eastAsia="ヒラギノ角ゴ Pro W3"/>
      <w:color w:val="000000"/>
      <w:sz w:val="22"/>
      <w:szCs w:val="22"/>
      <w:lang w:val="es-ES_tradnl"/>
    </w:rPr>
  </w:style>
  <w:style w:type="paragraph" w:styleId="Prrafodelista">
    <w:name w:val="List Paragraph"/>
    <w:basedOn w:val="Normal"/>
    <w:uiPriority w:val="34"/>
    <w:qFormat/>
    <w:rsid w:val="00D038D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color w:val="auto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Piedepgina">
    <w:name w:val="footer"/>
    <w:basedOn w:val="Normal"/>
    <w:link w:val="PiedepginaCar"/>
    <w:locked/>
    <w:rsid w:val="00A915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locked/>
    <w:rsid w:val="00A915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1506"/>
    <w:rPr>
      <w:rFonts w:ascii="Tahoma" w:eastAsia="ヒラギノ角ゴ Pro W3" w:hAnsi="Tahoma" w:cs="Tahoma"/>
      <w:color w:val="000000"/>
      <w:sz w:val="16"/>
      <w:szCs w:val="16"/>
      <w:lang w:val="es-ES_tradnl" w:eastAsia="en-US"/>
    </w:rPr>
  </w:style>
  <w:style w:type="paragraph" w:styleId="Ttulo">
    <w:name w:val="Title"/>
    <w:basedOn w:val="Normal"/>
    <w:next w:val="Normal"/>
    <w:link w:val="TtuloCar"/>
    <w:qFormat/>
    <w:locked/>
    <w:rsid w:val="00D4614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D46143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s-ES_tradnl" w:eastAsia="en-US"/>
    </w:rPr>
  </w:style>
  <w:style w:type="paragraph" w:styleId="TDC3">
    <w:name w:val="toc 3"/>
    <w:basedOn w:val="Normal"/>
    <w:next w:val="Normal"/>
    <w:autoRedefine/>
    <w:uiPriority w:val="39"/>
    <w:locked/>
    <w:rsid w:val="00D46143"/>
    <w:pPr>
      <w:ind w:left="400"/>
    </w:pPr>
  </w:style>
  <w:style w:type="character" w:customStyle="1" w:styleId="Ttulo1Car">
    <w:name w:val="Título 1 Car"/>
    <w:basedOn w:val="Fuentedeprrafopredeter"/>
    <w:link w:val="Ttulo1"/>
    <w:rsid w:val="002E2A77"/>
    <w:rPr>
      <w:rFonts w:ascii="Tahoma" w:hAnsi="Tahoma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locked/>
    <w:rsid w:val="002E2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BD596F32</Template>
  <TotalTime>2</TotalTime>
  <Pages>1</Pages>
  <Words>165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CONCURSO REGIONAL DE PROYECTOS CULTURALES 1999</vt:lpstr>
    </vt:vector>
  </TitlesOfParts>
  <Company/>
  <LinksUpToDate>false</LinksUpToDate>
  <CharactersWithSpaces>1163</CharactersWithSpaces>
  <SharedDoc>false</SharedDoc>
  <HLinks>
    <vt:vector size="42" baseType="variant">
      <vt:variant>
        <vt:i4>6619169</vt:i4>
      </vt:variant>
      <vt:variant>
        <vt:i4>138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135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65567</vt:i4>
      </vt:variant>
      <vt:variant>
        <vt:i4>132</vt:i4>
      </vt:variant>
      <vt:variant>
        <vt:i4>0</vt:i4>
      </vt:variant>
      <vt:variant>
        <vt:i4>5</vt:i4>
      </vt:variant>
      <vt:variant>
        <vt:lpwstr>http://www.registros19862.cl/</vt:lpwstr>
      </vt:variant>
      <vt:variant>
        <vt:lpwstr/>
      </vt:variant>
      <vt:variant>
        <vt:i4>6619169</vt:i4>
      </vt:variant>
      <vt:variant>
        <vt:i4>129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126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4718602</vt:i4>
      </vt:variant>
      <vt:variant>
        <vt:i4>123</vt:i4>
      </vt:variant>
      <vt:variant>
        <vt:i4>0</vt:i4>
      </vt:variant>
      <vt:variant>
        <vt:i4>5</vt:i4>
      </vt:variant>
      <vt:variant>
        <vt:lpwstr>http://www.registro19862.cl/</vt:lpwstr>
      </vt:variant>
      <vt:variant>
        <vt:lpwstr/>
      </vt:variant>
      <vt:variant>
        <vt:i4>1900612</vt:i4>
      </vt:variant>
      <vt:variant>
        <vt:i4>120</vt:i4>
      </vt:variant>
      <vt:variant>
        <vt:i4>0</vt:i4>
      </vt:variant>
      <vt:variant>
        <vt:i4>5</vt:i4>
      </vt:variant>
      <vt:variant>
        <vt:lpwstr>http://www.eligevivirsano.cl/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CONCURSO REGIONAL DE PROYECTOS CULTURALES 1999</dc:title>
  <dc:creator>DIVISION DE CULTURA</dc:creator>
  <cp:lastModifiedBy>Marcelo Alejandro Rojas Espinoza</cp:lastModifiedBy>
  <cp:revision>4</cp:revision>
  <cp:lastPrinted>2013-04-18T23:34:00Z</cp:lastPrinted>
  <dcterms:created xsi:type="dcterms:W3CDTF">2013-12-11T15:08:00Z</dcterms:created>
  <dcterms:modified xsi:type="dcterms:W3CDTF">2014-01-08T14:38:00Z</dcterms:modified>
</cp:coreProperties>
</file>