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2627C9" w:rsidRDefault="00BF1451" w:rsidP="009C6118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2627C9">
        <w:rPr>
          <w:rFonts w:ascii="Futura Bk BT" w:hAnsi="Futura Bk BT"/>
          <w:sz w:val="22"/>
          <w:szCs w:val="22"/>
        </w:rPr>
        <w:t>ANEXOS</w:t>
      </w:r>
      <w:bookmarkEnd w:id="1"/>
      <w:r w:rsidR="00EA2CB6" w:rsidRPr="002627C9">
        <w:rPr>
          <w:rFonts w:ascii="Futura Bk BT" w:hAnsi="Futura Bk BT"/>
          <w:sz w:val="22"/>
          <w:szCs w:val="22"/>
        </w:rPr>
        <w:t xml:space="preserve"> 1</w:t>
      </w:r>
      <w:r w:rsidR="007917A8" w:rsidRPr="002627C9">
        <w:rPr>
          <w:rFonts w:ascii="Futura Bk BT" w:hAnsi="Futura Bk BT"/>
          <w:sz w:val="22"/>
          <w:szCs w:val="22"/>
        </w:rPr>
        <w:t xml:space="preserve">- </w:t>
      </w:r>
      <w:r w:rsidR="002627C9">
        <w:rPr>
          <w:rFonts w:ascii="Futura Bk BT" w:hAnsi="Futura Bk BT"/>
          <w:sz w:val="22"/>
          <w:szCs w:val="22"/>
        </w:rPr>
        <w:t xml:space="preserve">MUNICIPIOS Y </w:t>
      </w:r>
      <w:r w:rsidR="00457859" w:rsidRPr="002627C9">
        <w:rPr>
          <w:rFonts w:ascii="Futura Bk BT" w:hAnsi="Futura Bk BT"/>
          <w:sz w:val="22"/>
          <w:szCs w:val="22"/>
        </w:rPr>
        <w:t>SERVICIOS PÚBLICOS</w:t>
      </w:r>
    </w:p>
    <w:p w:rsidR="007917A8" w:rsidRPr="002627C9" w:rsidRDefault="009C6118" w:rsidP="009C6118">
      <w:pPr>
        <w:tabs>
          <w:tab w:val="left" w:pos="8508"/>
        </w:tabs>
        <w:ind w:left="567"/>
        <w:rPr>
          <w:sz w:val="22"/>
          <w:szCs w:val="22"/>
          <w:lang w:eastAsia="es-CL"/>
        </w:rPr>
      </w:pPr>
      <w:r w:rsidRPr="002627C9">
        <w:rPr>
          <w:sz w:val="22"/>
          <w:szCs w:val="22"/>
          <w:lang w:eastAsia="es-CL"/>
        </w:rPr>
        <w:tab/>
      </w:r>
    </w:p>
    <w:p w:rsidR="00457859" w:rsidRPr="002627C9" w:rsidRDefault="00457859" w:rsidP="009C6118">
      <w:pPr>
        <w:ind w:left="567"/>
        <w:rPr>
          <w:sz w:val="22"/>
          <w:szCs w:val="22"/>
          <w:lang w:eastAsia="es-CL"/>
        </w:rPr>
      </w:pPr>
    </w:p>
    <w:p w:rsidR="00BF1451" w:rsidRPr="002627C9" w:rsidRDefault="00BF1451" w:rsidP="009C6118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2627C9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2627C9">
        <w:rPr>
          <w:rFonts w:ascii="Futura Bk BT" w:hAnsi="Futura Bk BT"/>
          <w:sz w:val="22"/>
          <w:szCs w:val="22"/>
        </w:rPr>
        <w:t xml:space="preserve"> SIMPLE</w:t>
      </w:r>
    </w:p>
    <w:p w:rsidR="00BF1451" w:rsidRPr="002627C9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2627C9" w:rsidRDefault="0055583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2627C9" w:rsidRDefault="00295CDE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2627C9">
        <w:rPr>
          <w:rFonts w:ascii="Futura Bk BT" w:hAnsi="Futura Bk BT"/>
          <w:sz w:val="22"/>
          <w:szCs w:val="22"/>
        </w:rPr>
        <w:t xml:space="preserve">Por el presente instrumento yo </w:t>
      </w:r>
      <w:r w:rsidRPr="002627C9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2627C9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2627C9">
        <w:rPr>
          <w:rFonts w:ascii="Futura Bk BT" w:hAnsi="Futura Bk BT"/>
          <w:sz w:val="22"/>
          <w:szCs w:val="22"/>
        </w:rPr>
        <w:t xml:space="preserve"> </w:t>
      </w:r>
      <w:r w:rsidRPr="002627C9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2627C9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</w:t>
      </w:r>
      <w:r w:rsidR="00CF6F1E" w:rsidRPr="002627C9">
        <w:rPr>
          <w:rFonts w:ascii="Futura Bk BT" w:hAnsi="Futura Bk BT"/>
          <w:sz w:val="22"/>
          <w:szCs w:val="22"/>
        </w:rPr>
        <w:t>Concursable</w:t>
      </w:r>
      <w:r w:rsidRPr="002627C9">
        <w:rPr>
          <w:rFonts w:ascii="Futura Bk BT" w:hAnsi="Futura Bk BT"/>
          <w:sz w:val="22"/>
          <w:szCs w:val="22"/>
        </w:rPr>
        <w:t xml:space="preserve"> de </w:t>
      </w:r>
      <w:r w:rsidR="00011028" w:rsidRPr="002627C9">
        <w:rPr>
          <w:rFonts w:ascii="Futura Bk BT" w:hAnsi="Futura Bk BT"/>
          <w:sz w:val="22"/>
          <w:szCs w:val="22"/>
        </w:rPr>
        <w:t>Deporte</w:t>
      </w:r>
      <w:r w:rsidR="007B43AB" w:rsidRPr="002627C9">
        <w:rPr>
          <w:rFonts w:ascii="Futura Bk BT" w:hAnsi="Futura Bk BT"/>
          <w:sz w:val="22"/>
          <w:szCs w:val="22"/>
        </w:rPr>
        <w:t xml:space="preserve"> </w:t>
      </w:r>
      <w:r w:rsidR="007917A8" w:rsidRPr="002627C9">
        <w:rPr>
          <w:rFonts w:ascii="Futura Bk BT" w:hAnsi="Futura Bk BT"/>
          <w:sz w:val="22"/>
          <w:szCs w:val="22"/>
        </w:rPr>
        <w:t>201</w:t>
      </w:r>
      <w:r w:rsidR="002627C9" w:rsidRPr="002627C9">
        <w:rPr>
          <w:rFonts w:ascii="Futura Bk BT" w:hAnsi="Futura Bk BT"/>
          <w:sz w:val="22"/>
          <w:szCs w:val="22"/>
        </w:rPr>
        <w:t>5</w:t>
      </w:r>
      <w:r w:rsidR="007917A8" w:rsidRPr="002627C9">
        <w:rPr>
          <w:rFonts w:ascii="Futura Bk BT" w:hAnsi="Futura Bk BT"/>
          <w:sz w:val="22"/>
          <w:szCs w:val="22"/>
        </w:rPr>
        <w:t xml:space="preserve"> </w:t>
      </w:r>
      <w:r w:rsidRPr="002627C9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2627C9">
        <w:rPr>
          <w:rFonts w:ascii="Futura Bk BT" w:hAnsi="Futura Bk BT"/>
          <w:sz w:val="22"/>
          <w:szCs w:val="22"/>
        </w:rPr>
        <w:t>ña</w:t>
      </w:r>
      <w:proofErr w:type="spellEnd"/>
      <w:r w:rsidRPr="002627C9">
        <w:rPr>
          <w:rFonts w:ascii="Futura Bk BT" w:hAnsi="Futura Bk BT"/>
          <w:sz w:val="22"/>
          <w:szCs w:val="22"/>
        </w:rPr>
        <w:t>) ……………………………………….., cédula de identidad n° ………………………………..</w:t>
      </w:r>
    </w:p>
    <w:p w:rsidR="00EA2CB6" w:rsidRPr="002627C9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2627C9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2627C9">
        <w:rPr>
          <w:rFonts w:ascii="Futura Bk BT" w:hAnsi="Futura Bk BT"/>
          <w:sz w:val="22"/>
          <w:szCs w:val="22"/>
        </w:rPr>
        <w:t>Además, v</w:t>
      </w:r>
      <w:r w:rsidR="00BF1451" w:rsidRPr="002627C9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2627C9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2627C9" w:rsidRDefault="0010284B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Conocer y aceptar el </w:t>
      </w:r>
      <w:r w:rsidR="007528BE">
        <w:rPr>
          <w:rFonts w:ascii="Futura Bk BT" w:hAnsi="Futura Bk BT"/>
          <w:sz w:val="22"/>
          <w:szCs w:val="22"/>
        </w:rPr>
        <w:t>i</w:t>
      </w:r>
      <w:r>
        <w:rPr>
          <w:rFonts w:ascii="Futura Bk BT" w:hAnsi="Futura Bk BT"/>
          <w:sz w:val="22"/>
          <w:szCs w:val="22"/>
        </w:rPr>
        <w:t xml:space="preserve">nstructivo, las bases del Fondo de </w:t>
      </w:r>
      <w:bookmarkStart w:id="4" w:name="_GoBack"/>
      <w:bookmarkEnd w:id="4"/>
      <w:r>
        <w:rPr>
          <w:rFonts w:ascii="Futura Bk BT" w:hAnsi="Futura Bk BT"/>
          <w:sz w:val="22"/>
          <w:szCs w:val="22"/>
        </w:rPr>
        <w:t>Deporte 2015 y el manual de rendición de cuentas vigente.</w:t>
      </w:r>
    </w:p>
    <w:p w:rsidR="000D490D" w:rsidRPr="002627C9" w:rsidRDefault="000D490D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2627C9">
        <w:rPr>
          <w:rFonts w:ascii="Futura Bk BT" w:hAnsi="Futura Bk BT"/>
          <w:sz w:val="22"/>
          <w:szCs w:val="22"/>
        </w:rPr>
        <w:t xml:space="preserve">No tener rendiciones pendientes de ningún tipo de Fondos Concursable perteneciente al 6% del </w:t>
      </w:r>
      <w:proofErr w:type="spellStart"/>
      <w:r w:rsidRPr="002627C9">
        <w:rPr>
          <w:rFonts w:ascii="Futura Bk BT" w:hAnsi="Futura Bk BT"/>
          <w:sz w:val="22"/>
          <w:szCs w:val="22"/>
        </w:rPr>
        <w:t>FNDR</w:t>
      </w:r>
      <w:proofErr w:type="spellEnd"/>
      <w:r w:rsidRPr="002627C9">
        <w:rPr>
          <w:rFonts w:ascii="Futura Bk BT" w:hAnsi="Futura Bk BT"/>
          <w:sz w:val="22"/>
          <w:szCs w:val="22"/>
        </w:rPr>
        <w:t xml:space="preserve"> al momento de la postulación.</w:t>
      </w:r>
    </w:p>
    <w:p w:rsidR="00BF1451" w:rsidRPr="002627C9" w:rsidRDefault="00981638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2627C9">
        <w:rPr>
          <w:rFonts w:ascii="Futura Bk BT" w:hAnsi="Futura Bk BT"/>
          <w:sz w:val="22"/>
          <w:szCs w:val="22"/>
        </w:rPr>
        <w:t>La iniciativa presentada no cuenta</w:t>
      </w:r>
      <w:r w:rsidR="00BF1451" w:rsidRPr="002627C9">
        <w:rPr>
          <w:rFonts w:ascii="Futura Bk BT" w:hAnsi="Futura Bk BT"/>
          <w:sz w:val="22"/>
          <w:szCs w:val="22"/>
        </w:rPr>
        <w:t xml:space="preserve"> con financiamiento vigente de otros fondos </w:t>
      </w:r>
      <w:proofErr w:type="spellStart"/>
      <w:r w:rsidR="00BF1451" w:rsidRPr="002627C9">
        <w:rPr>
          <w:rFonts w:ascii="Futura Bk BT" w:hAnsi="Futura Bk BT"/>
          <w:sz w:val="22"/>
          <w:szCs w:val="22"/>
        </w:rPr>
        <w:t>concursables</w:t>
      </w:r>
      <w:proofErr w:type="spellEnd"/>
      <w:r w:rsidR="00BF1451" w:rsidRPr="002627C9">
        <w:rPr>
          <w:rFonts w:ascii="Futura Bk BT" w:hAnsi="Futura Bk BT"/>
          <w:sz w:val="22"/>
          <w:szCs w:val="22"/>
        </w:rPr>
        <w:t xml:space="preserve"> con cargo a la Ley de Presupuestos</w:t>
      </w:r>
      <w:r w:rsidR="000D490D" w:rsidRPr="002627C9">
        <w:rPr>
          <w:rFonts w:ascii="Futura Bk BT" w:hAnsi="Futura Bk BT"/>
          <w:sz w:val="22"/>
          <w:szCs w:val="22"/>
        </w:rPr>
        <w:t xml:space="preserve"> 201</w:t>
      </w:r>
      <w:r w:rsidR="002627C9" w:rsidRPr="002627C9">
        <w:rPr>
          <w:rFonts w:ascii="Futura Bk BT" w:hAnsi="Futura Bk BT"/>
          <w:sz w:val="22"/>
          <w:szCs w:val="22"/>
        </w:rPr>
        <w:t>5</w:t>
      </w:r>
      <w:r w:rsidR="00BF1451" w:rsidRPr="002627C9">
        <w:rPr>
          <w:rFonts w:ascii="Futura Bk BT" w:hAnsi="Futura Bk BT"/>
          <w:sz w:val="22"/>
          <w:szCs w:val="22"/>
        </w:rPr>
        <w:t>.</w:t>
      </w:r>
    </w:p>
    <w:p w:rsidR="00EA2CB6" w:rsidRPr="002627C9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457859" w:rsidRPr="002627C9" w:rsidRDefault="00457859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457859" w:rsidRPr="002627C9" w:rsidRDefault="00457859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2627C9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2627C9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2627C9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2627C9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2627C9">
              <w:rPr>
                <w:rFonts w:ascii="Futura Bk BT" w:hAnsi="Futura Bk BT"/>
              </w:rPr>
              <w:t>Representante Legal</w:t>
            </w:r>
          </w:p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2627C9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2627C9">
              <w:rPr>
                <w:rFonts w:ascii="Futura Bk BT" w:hAnsi="Futura Bk BT"/>
              </w:rPr>
              <w:t>rut</w:t>
            </w:r>
            <w:proofErr w:type="spellEnd"/>
            <w:r w:rsidRPr="002627C9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2627C9">
              <w:rPr>
                <w:rFonts w:ascii="Futura Bk BT" w:hAnsi="Futura Bk BT"/>
              </w:rPr>
              <w:t>Ejecutor de la Iniciativa</w:t>
            </w:r>
          </w:p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2627C9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2627C9">
              <w:rPr>
                <w:rFonts w:ascii="Futura Bk BT" w:hAnsi="Futura Bk BT"/>
              </w:rPr>
              <w:t>rut</w:t>
            </w:r>
            <w:proofErr w:type="spellEnd"/>
            <w:r w:rsidRPr="002627C9">
              <w:rPr>
                <w:rFonts w:ascii="Futura Bk BT" w:hAnsi="Futura Bk BT"/>
              </w:rPr>
              <w:t>)</w:t>
            </w:r>
          </w:p>
        </w:tc>
      </w:tr>
      <w:tr w:rsidR="00EA2CB6" w:rsidRPr="002627C9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2627C9" w:rsidRDefault="00EA2CB6" w:rsidP="009C6118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</w:tbl>
    <w:p w:rsidR="00BF1451" w:rsidRPr="002627C9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BF1451" w:rsidRPr="002627C9" w:rsidSect="009C6118">
      <w:headerReference w:type="even" r:id="rId8"/>
      <w:headerReference w:type="default" r:id="rId9"/>
      <w:footerReference w:type="default" r:id="rId10"/>
      <w:pgSz w:w="12240" w:h="15840"/>
      <w:pgMar w:top="720" w:right="1608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A9" w:rsidRDefault="006F34A9">
      <w:r>
        <w:separator/>
      </w:r>
    </w:p>
  </w:endnote>
  <w:endnote w:type="continuationSeparator" w:id="0">
    <w:p w:rsidR="006F34A9" w:rsidRDefault="006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1596009996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7528BE" w:rsidRPr="007528BE" w:rsidRDefault="007528BE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528BE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528BE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528BE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2627C9" w:rsidRPr="007528BE" w:rsidRDefault="002627C9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A9" w:rsidRDefault="006F34A9">
      <w:r>
        <w:separator/>
      </w:r>
    </w:p>
  </w:footnote>
  <w:footnote w:type="continuationSeparator" w:id="0">
    <w:p w:rsidR="006F34A9" w:rsidRDefault="006F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9" w:rsidRDefault="002627C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5C2C128" wp14:editId="0B78EE1B">
          <wp:extent cx="774700" cy="774700"/>
          <wp:effectExtent l="0" t="0" r="6350" b="635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9533BBB" wp14:editId="49273812">
          <wp:extent cx="825500" cy="8255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27C9" w:rsidRDefault="002627C9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C9" w:rsidRDefault="002627C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</w:t>
    </w:r>
    <w:r>
      <w:rPr>
        <w:noProof/>
        <w:lang w:val="es-CL"/>
      </w:rPr>
      <w:drawing>
        <wp:inline distT="0" distB="0" distL="0" distR="0" wp14:anchorId="009EDACB" wp14:editId="693C3F76">
          <wp:extent cx="774700" cy="774700"/>
          <wp:effectExtent l="0" t="0" r="6350" b="635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75B8808" wp14:editId="1D7E6B02">
          <wp:extent cx="825500" cy="8255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27C9" w:rsidRDefault="002627C9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11028"/>
    <w:rsid w:val="0005243C"/>
    <w:rsid w:val="00060C99"/>
    <w:rsid w:val="000D490D"/>
    <w:rsid w:val="0010284B"/>
    <w:rsid w:val="001139C1"/>
    <w:rsid w:val="00177EFF"/>
    <w:rsid w:val="001D604A"/>
    <w:rsid w:val="001D66AB"/>
    <w:rsid w:val="00217ECE"/>
    <w:rsid w:val="002627C9"/>
    <w:rsid w:val="00295CDE"/>
    <w:rsid w:val="002E2A77"/>
    <w:rsid w:val="00332A2D"/>
    <w:rsid w:val="003C06E2"/>
    <w:rsid w:val="00457859"/>
    <w:rsid w:val="004D5C05"/>
    <w:rsid w:val="00555836"/>
    <w:rsid w:val="0057291E"/>
    <w:rsid w:val="006A2BEF"/>
    <w:rsid w:val="006B3A94"/>
    <w:rsid w:val="006F34A9"/>
    <w:rsid w:val="00701C7B"/>
    <w:rsid w:val="007528BE"/>
    <w:rsid w:val="00754C62"/>
    <w:rsid w:val="007917A8"/>
    <w:rsid w:val="007B43AB"/>
    <w:rsid w:val="007F7AEA"/>
    <w:rsid w:val="00981638"/>
    <w:rsid w:val="009C6118"/>
    <w:rsid w:val="00A0239D"/>
    <w:rsid w:val="00A6466C"/>
    <w:rsid w:val="00A91506"/>
    <w:rsid w:val="00BF1451"/>
    <w:rsid w:val="00CF6F1E"/>
    <w:rsid w:val="00D038D2"/>
    <w:rsid w:val="00D46143"/>
    <w:rsid w:val="00DD434E"/>
    <w:rsid w:val="00DE7124"/>
    <w:rsid w:val="00E43875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B2587E25</Template>
  <TotalTime>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1059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9</cp:revision>
  <cp:lastPrinted>2014-03-05T13:55:00Z</cp:lastPrinted>
  <dcterms:created xsi:type="dcterms:W3CDTF">2014-01-08T14:33:00Z</dcterms:created>
  <dcterms:modified xsi:type="dcterms:W3CDTF">2015-03-12T19:50:00Z</dcterms:modified>
</cp:coreProperties>
</file>