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Pr="009C486D" w:rsidRDefault="00BF1451" w:rsidP="009C486D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Cs w:val="24"/>
        </w:rPr>
      </w:pPr>
      <w:bookmarkStart w:id="0" w:name="_TOC30589"/>
      <w:bookmarkStart w:id="1" w:name="_Toc354073988"/>
      <w:bookmarkEnd w:id="0"/>
      <w:r w:rsidRPr="009C486D">
        <w:rPr>
          <w:rFonts w:ascii="Futura Bk BT" w:hAnsi="Futura Bk BT"/>
          <w:szCs w:val="24"/>
        </w:rPr>
        <w:t>ANEXOS</w:t>
      </w:r>
      <w:bookmarkEnd w:id="1"/>
      <w:r w:rsidR="00EA2CB6" w:rsidRPr="009C486D">
        <w:rPr>
          <w:rFonts w:ascii="Futura Bk BT" w:hAnsi="Futura Bk BT"/>
          <w:szCs w:val="24"/>
        </w:rPr>
        <w:t xml:space="preserve"> 1</w:t>
      </w:r>
      <w:r w:rsidR="007917A8" w:rsidRPr="009C486D">
        <w:rPr>
          <w:rFonts w:ascii="Futura Bk BT" w:hAnsi="Futura Bk BT"/>
          <w:szCs w:val="24"/>
        </w:rPr>
        <w:t xml:space="preserve">- </w:t>
      </w:r>
      <w:r w:rsidR="00457859" w:rsidRPr="009C486D">
        <w:rPr>
          <w:rFonts w:ascii="Futura Bk BT" w:hAnsi="Futura Bk BT"/>
          <w:szCs w:val="24"/>
        </w:rPr>
        <w:t>MUNICIPIOS Y SERVICIOS PÚBLICOS</w:t>
      </w:r>
    </w:p>
    <w:p w:rsidR="00457859" w:rsidRDefault="00457859" w:rsidP="009C486D">
      <w:pPr>
        <w:ind w:left="567"/>
        <w:rPr>
          <w:sz w:val="24"/>
          <w:lang w:eastAsia="es-CL"/>
        </w:rPr>
      </w:pPr>
    </w:p>
    <w:p w:rsidR="00216D13" w:rsidRPr="009C486D" w:rsidRDefault="00216D13" w:rsidP="009C486D">
      <w:pPr>
        <w:ind w:left="567"/>
        <w:rPr>
          <w:sz w:val="24"/>
          <w:lang w:eastAsia="es-CL"/>
        </w:rPr>
      </w:pPr>
      <w:bookmarkStart w:id="2" w:name="_GoBack"/>
      <w:bookmarkEnd w:id="2"/>
    </w:p>
    <w:p w:rsidR="00BF1451" w:rsidRPr="009C486D" w:rsidRDefault="00BF1451" w:rsidP="009C486D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Cs w:val="24"/>
        </w:rPr>
      </w:pPr>
      <w:bookmarkStart w:id="3" w:name="_TOC30596"/>
      <w:bookmarkStart w:id="4" w:name="_Toc354073989"/>
      <w:bookmarkEnd w:id="3"/>
      <w:r w:rsidRPr="009C486D">
        <w:rPr>
          <w:rFonts w:ascii="Futura Bk BT" w:hAnsi="Futura Bk BT"/>
          <w:szCs w:val="24"/>
        </w:rPr>
        <w:t>DECLARACIÓN JURADA</w:t>
      </w:r>
      <w:bookmarkEnd w:id="4"/>
      <w:r w:rsidR="00EA2CB6" w:rsidRPr="009C486D">
        <w:rPr>
          <w:rFonts w:ascii="Futura Bk BT" w:hAnsi="Futura Bk BT"/>
          <w:szCs w:val="24"/>
        </w:rPr>
        <w:t xml:space="preserve"> SIMPLE</w:t>
      </w:r>
    </w:p>
    <w:p w:rsidR="00BF1451" w:rsidRPr="009C486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4"/>
        </w:rPr>
      </w:pPr>
    </w:p>
    <w:p w:rsidR="00555836" w:rsidRPr="009C486D" w:rsidRDefault="0055583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EA2CB6" w:rsidRPr="009C486D" w:rsidRDefault="00295CDE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 w:rsidRPr="009C486D">
        <w:rPr>
          <w:rFonts w:ascii="Futura Bk BT" w:hAnsi="Futura Bk BT"/>
          <w:sz w:val="24"/>
        </w:rPr>
        <w:t xml:space="preserve">Por el presente instrumento yo </w:t>
      </w:r>
      <w:r w:rsidRPr="009C486D">
        <w:rPr>
          <w:rFonts w:ascii="Futura Bk BT" w:hAnsi="Futura Bk BT"/>
          <w:b/>
          <w:i/>
          <w:sz w:val="24"/>
          <w:u w:val="dottedHeavy"/>
        </w:rPr>
        <w:t>(nombre completo del representante legal)</w:t>
      </w:r>
      <w:r w:rsidRPr="009C486D">
        <w:rPr>
          <w:rFonts w:ascii="Futura Bk BT" w:hAnsi="Futura Bk BT"/>
          <w:sz w:val="24"/>
        </w:rPr>
        <w:t>, cédula de identidad N°…………………….., representante legal de(l)</w:t>
      </w:r>
      <w:r w:rsidR="00EA2CB6" w:rsidRPr="009C486D">
        <w:rPr>
          <w:rFonts w:ascii="Futura Bk BT" w:hAnsi="Futura Bk BT"/>
          <w:sz w:val="24"/>
        </w:rPr>
        <w:t xml:space="preserve"> </w:t>
      </w:r>
      <w:r w:rsidRPr="009C486D">
        <w:rPr>
          <w:rFonts w:ascii="Futura Bk BT" w:hAnsi="Futura Bk BT"/>
          <w:b/>
          <w:i/>
          <w:sz w:val="24"/>
          <w:u w:val="dottedHeavy"/>
        </w:rPr>
        <w:t>(nombre de la institución)</w:t>
      </w:r>
      <w:r w:rsidRPr="009C486D">
        <w:rPr>
          <w:rFonts w:ascii="Futura Bk BT" w:hAnsi="Futura Bk BT"/>
          <w:sz w:val="24"/>
        </w:rPr>
        <w:t xml:space="preserve">, RUT ........................, institución que se encuentra postulando el proyecto denominado  “…………………………………………………………” al Fondo </w:t>
      </w:r>
      <w:r w:rsidR="00CF6F1E" w:rsidRPr="009C486D">
        <w:rPr>
          <w:rFonts w:ascii="Futura Bk BT" w:hAnsi="Futura Bk BT"/>
          <w:sz w:val="24"/>
        </w:rPr>
        <w:t>Concursable</w:t>
      </w:r>
      <w:r w:rsidRPr="009C486D">
        <w:rPr>
          <w:rFonts w:ascii="Futura Bk BT" w:hAnsi="Futura Bk BT"/>
          <w:sz w:val="24"/>
        </w:rPr>
        <w:t xml:space="preserve"> de </w:t>
      </w:r>
      <w:r w:rsidR="007B43AB" w:rsidRPr="009C486D">
        <w:rPr>
          <w:rFonts w:ascii="Futura Bk BT" w:hAnsi="Futura Bk BT"/>
          <w:sz w:val="24"/>
        </w:rPr>
        <w:t xml:space="preserve">………….    </w:t>
      </w:r>
      <w:r w:rsidR="007917A8" w:rsidRPr="009C486D">
        <w:rPr>
          <w:rFonts w:ascii="Futura Bk BT" w:hAnsi="Futura Bk BT"/>
          <w:sz w:val="24"/>
        </w:rPr>
        <w:t xml:space="preserve">2014 </w:t>
      </w:r>
      <w:r w:rsidRPr="009C486D">
        <w:rPr>
          <w:rFonts w:ascii="Futura Bk BT" w:hAnsi="Futura Bk BT"/>
          <w:sz w:val="24"/>
        </w:rPr>
        <w:t>del Gobierno Regional de Coquimbo presenta como responsable de la ejecución a don(</w:t>
      </w:r>
      <w:proofErr w:type="spellStart"/>
      <w:r w:rsidRPr="009C486D">
        <w:rPr>
          <w:rFonts w:ascii="Futura Bk BT" w:hAnsi="Futura Bk BT"/>
          <w:sz w:val="24"/>
        </w:rPr>
        <w:t>ña</w:t>
      </w:r>
      <w:proofErr w:type="spellEnd"/>
      <w:r w:rsidRPr="009C486D">
        <w:rPr>
          <w:rFonts w:ascii="Futura Bk BT" w:hAnsi="Futura Bk BT"/>
          <w:sz w:val="24"/>
        </w:rPr>
        <w:t>) ……………………………………….., cédula de identidad n° ………………………………..</w:t>
      </w:r>
    </w:p>
    <w:p w:rsidR="00EA2CB6" w:rsidRPr="009C486D" w:rsidRDefault="00EA2CB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</w:p>
    <w:p w:rsidR="00BF1451" w:rsidRPr="009C486D" w:rsidRDefault="00EA2CB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 w:rsidRPr="009C486D">
        <w:rPr>
          <w:rFonts w:ascii="Futura Bk BT" w:hAnsi="Futura Bk BT"/>
          <w:sz w:val="24"/>
        </w:rPr>
        <w:t>Además, v</w:t>
      </w:r>
      <w:r w:rsidR="00BF1451" w:rsidRPr="009C486D">
        <w:rPr>
          <w:rFonts w:ascii="Futura Bk BT" w:hAnsi="Futura Bk BT"/>
          <w:sz w:val="24"/>
        </w:rPr>
        <w:t>engo a declarar bajo fe de juramento:</w:t>
      </w:r>
    </w:p>
    <w:p w:rsidR="00BF1451" w:rsidRPr="009C486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058"/>
        <w:jc w:val="both"/>
        <w:rPr>
          <w:rFonts w:ascii="Futura Bk BT" w:hAnsi="Futura Bk BT"/>
          <w:sz w:val="24"/>
        </w:rPr>
      </w:pPr>
    </w:p>
    <w:p w:rsidR="00BF1451" w:rsidRPr="009C486D" w:rsidRDefault="00BF1451" w:rsidP="009C486D">
      <w:pPr>
        <w:pStyle w:val="Prrafodelista1"/>
        <w:numPr>
          <w:ilvl w:val="0"/>
          <w:numId w:val="9"/>
        </w:numPr>
        <w:tabs>
          <w:tab w:val="clear" w:pos="349"/>
          <w:tab w:val="num" w:pos="120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058" w:hanging="360"/>
        <w:jc w:val="both"/>
        <w:rPr>
          <w:rFonts w:ascii="Futura Bk BT" w:hAnsi="Futura Bk BT"/>
          <w:sz w:val="24"/>
          <w:szCs w:val="24"/>
        </w:rPr>
      </w:pPr>
      <w:r w:rsidRPr="009C486D">
        <w:rPr>
          <w:rFonts w:ascii="Futura Bk BT" w:hAnsi="Futura Bk BT"/>
          <w:sz w:val="24"/>
          <w:szCs w:val="24"/>
        </w:rPr>
        <w:t xml:space="preserve">Conocer las bases del Fondo </w:t>
      </w:r>
      <w:r w:rsidR="00CF6F1E" w:rsidRPr="009C486D">
        <w:rPr>
          <w:rFonts w:ascii="Futura Bk BT" w:hAnsi="Futura Bk BT"/>
          <w:sz w:val="24"/>
          <w:szCs w:val="24"/>
        </w:rPr>
        <w:t>Concursable</w:t>
      </w:r>
      <w:r w:rsidR="00EA2CB6" w:rsidRPr="009C486D">
        <w:rPr>
          <w:rFonts w:ascii="Futura Bk BT" w:hAnsi="Futura Bk BT"/>
          <w:sz w:val="24"/>
          <w:szCs w:val="24"/>
        </w:rPr>
        <w:t xml:space="preserve"> </w:t>
      </w:r>
      <w:proofErr w:type="gramStart"/>
      <w:r w:rsidR="00EA2CB6" w:rsidRPr="009C486D">
        <w:rPr>
          <w:rFonts w:ascii="Futura Bk BT" w:hAnsi="Futura Bk BT"/>
          <w:sz w:val="24"/>
          <w:szCs w:val="24"/>
        </w:rPr>
        <w:t xml:space="preserve">de </w:t>
      </w:r>
      <w:r w:rsidR="007917A8" w:rsidRPr="009C486D">
        <w:rPr>
          <w:rFonts w:ascii="Futura Bk BT" w:hAnsi="Futura Bk BT"/>
          <w:sz w:val="24"/>
          <w:szCs w:val="24"/>
        </w:rPr>
        <w:t>…</w:t>
      </w:r>
      <w:proofErr w:type="gramEnd"/>
      <w:r w:rsidR="007917A8" w:rsidRPr="009C486D">
        <w:rPr>
          <w:rFonts w:ascii="Futura Bk BT" w:hAnsi="Futura Bk BT"/>
          <w:sz w:val="24"/>
          <w:szCs w:val="24"/>
        </w:rPr>
        <w:t xml:space="preserve">…………….. </w:t>
      </w:r>
      <w:r w:rsidR="00EA2CB6" w:rsidRPr="009C486D">
        <w:rPr>
          <w:rFonts w:ascii="Futura Bk BT" w:hAnsi="Futura Bk BT"/>
          <w:sz w:val="24"/>
          <w:szCs w:val="24"/>
        </w:rPr>
        <w:t xml:space="preserve"> 2014</w:t>
      </w:r>
      <w:r w:rsidR="00295CDE" w:rsidRPr="009C486D">
        <w:rPr>
          <w:rFonts w:ascii="Futura Bk BT" w:hAnsi="Futura Bk BT"/>
          <w:sz w:val="24"/>
          <w:szCs w:val="24"/>
        </w:rPr>
        <w:t>.</w:t>
      </w:r>
    </w:p>
    <w:p w:rsidR="000D490D" w:rsidRPr="009C486D" w:rsidRDefault="000D490D" w:rsidP="009C486D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058" w:hanging="360"/>
        <w:jc w:val="both"/>
        <w:rPr>
          <w:rFonts w:ascii="Futura Bk BT" w:hAnsi="Futura Bk BT"/>
          <w:sz w:val="24"/>
          <w:szCs w:val="24"/>
        </w:rPr>
      </w:pPr>
      <w:r w:rsidRPr="009C486D">
        <w:rPr>
          <w:rFonts w:ascii="Futura Bk BT" w:hAnsi="Futura Bk BT"/>
          <w:sz w:val="24"/>
          <w:szCs w:val="24"/>
        </w:rPr>
        <w:t>No tener rendiciones pendientes de ningún tipo de Fondos Concursable perteneciente al 6% del FNDR al momento de la postulación.</w:t>
      </w:r>
    </w:p>
    <w:p w:rsidR="00BF1451" w:rsidRPr="009C486D" w:rsidRDefault="00981638" w:rsidP="009C486D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1058" w:hanging="360"/>
        <w:jc w:val="both"/>
        <w:rPr>
          <w:rFonts w:ascii="Futura Bk BT" w:hAnsi="Futura Bk BT"/>
          <w:sz w:val="24"/>
          <w:szCs w:val="24"/>
        </w:rPr>
      </w:pPr>
      <w:r w:rsidRPr="009C486D">
        <w:rPr>
          <w:rFonts w:ascii="Futura Bk BT" w:hAnsi="Futura Bk BT"/>
          <w:sz w:val="24"/>
          <w:szCs w:val="24"/>
        </w:rPr>
        <w:t>La iniciativa presentada no cuenta</w:t>
      </w:r>
      <w:r w:rsidR="00BF1451" w:rsidRPr="009C486D">
        <w:rPr>
          <w:rFonts w:ascii="Futura Bk BT" w:hAnsi="Futura Bk BT"/>
          <w:sz w:val="24"/>
          <w:szCs w:val="24"/>
        </w:rPr>
        <w:t xml:space="preserve"> con financiamiento vigente de otros fondos concursables con cargo a la Ley de Presupuestos</w:t>
      </w:r>
      <w:r w:rsidR="000D490D" w:rsidRPr="009C486D">
        <w:rPr>
          <w:rFonts w:ascii="Futura Bk BT" w:hAnsi="Futura Bk BT"/>
          <w:sz w:val="24"/>
          <w:szCs w:val="24"/>
        </w:rPr>
        <w:t xml:space="preserve"> 2014</w:t>
      </w:r>
      <w:r w:rsidR="00BF1451" w:rsidRPr="009C486D">
        <w:rPr>
          <w:rFonts w:ascii="Futura Bk BT" w:hAnsi="Futura Bk BT"/>
          <w:sz w:val="24"/>
          <w:szCs w:val="24"/>
        </w:rPr>
        <w:t>.</w:t>
      </w:r>
    </w:p>
    <w:p w:rsidR="00EA2CB6" w:rsidRPr="009C486D" w:rsidRDefault="00EA2CB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457859" w:rsidRPr="009C486D" w:rsidRDefault="00457859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9C486D" w:rsidRPr="009C486D" w:rsidRDefault="009C486D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EA2CB6" w:rsidRPr="009C486D" w:rsidRDefault="00EA2CB6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BF1451" w:rsidRPr="009C486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p w:rsidR="00BF1451" w:rsidRPr="009C486D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9C486D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486D" w:rsidRDefault="00EA2CB6" w:rsidP="009C486D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  <w:r w:rsidRPr="009C486D">
              <w:rPr>
                <w:rFonts w:ascii="Futura Bk BT" w:hAnsi="Futura Bk BT"/>
                <w:sz w:val="24"/>
                <w:szCs w:val="24"/>
              </w:rPr>
              <w:t>Representante Legal</w:t>
            </w:r>
          </w:p>
          <w:p w:rsidR="00EA2CB6" w:rsidRPr="009C486D" w:rsidRDefault="00EA2CB6" w:rsidP="009C486D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  <w:r w:rsidRPr="009C486D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9C486D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9C486D">
              <w:rPr>
                <w:rFonts w:ascii="Futura Bk BT" w:hAnsi="Futura Bk BT"/>
                <w:sz w:val="24"/>
                <w:szCs w:val="24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486D" w:rsidRDefault="00EA2CB6" w:rsidP="009C486D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486D" w:rsidRDefault="00EA2CB6" w:rsidP="009C486D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  <w:r w:rsidRPr="009C486D">
              <w:rPr>
                <w:rFonts w:ascii="Futura Bk BT" w:hAnsi="Futura Bk BT"/>
                <w:sz w:val="24"/>
                <w:szCs w:val="24"/>
              </w:rPr>
              <w:t>Ejecutor de la Iniciativa</w:t>
            </w:r>
          </w:p>
          <w:p w:rsidR="00EA2CB6" w:rsidRPr="009C486D" w:rsidRDefault="00EA2CB6" w:rsidP="009C486D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  <w:r w:rsidRPr="009C486D">
              <w:rPr>
                <w:rFonts w:ascii="Futura Bk BT" w:hAnsi="Futura Bk BT"/>
                <w:sz w:val="24"/>
                <w:szCs w:val="24"/>
              </w:rPr>
              <w:t xml:space="preserve">(nombre, firma y </w:t>
            </w:r>
            <w:proofErr w:type="spellStart"/>
            <w:r w:rsidRPr="009C486D">
              <w:rPr>
                <w:rFonts w:ascii="Futura Bk BT" w:hAnsi="Futura Bk BT"/>
                <w:sz w:val="24"/>
                <w:szCs w:val="24"/>
              </w:rPr>
              <w:t>rut</w:t>
            </w:r>
            <w:proofErr w:type="spellEnd"/>
            <w:r w:rsidRPr="009C486D">
              <w:rPr>
                <w:rFonts w:ascii="Futura Bk BT" w:hAnsi="Futura Bk BT"/>
                <w:sz w:val="24"/>
                <w:szCs w:val="24"/>
              </w:rPr>
              <w:t>)</w:t>
            </w:r>
          </w:p>
        </w:tc>
      </w:tr>
      <w:tr w:rsidR="00EA2CB6" w:rsidRPr="009C486D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486D" w:rsidRDefault="00EA2CB6" w:rsidP="009C486D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486D" w:rsidRDefault="00EA2CB6" w:rsidP="009C486D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9C486D" w:rsidRDefault="00EA2CB6" w:rsidP="009C486D">
            <w:pPr>
              <w:pStyle w:val="Tablaconcuadrcula1"/>
              <w:ind w:left="567"/>
              <w:rPr>
                <w:rFonts w:ascii="Futura Bk BT" w:hAnsi="Futura Bk BT"/>
                <w:sz w:val="24"/>
                <w:szCs w:val="24"/>
              </w:rPr>
            </w:pPr>
          </w:p>
        </w:tc>
      </w:tr>
    </w:tbl>
    <w:p w:rsidR="00BF1451" w:rsidRPr="00555836" w:rsidRDefault="00BF1451" w:rsidP="009C486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sectPr w:rsidR="00BF1451" w:rsidRPr="00555836" w:rsidSect="009C486D">
      <w:headerReference w:type="even" r:id="rId8"/>
      <w:headerReference w:type="default" r:id="rId9"/>
      <w:footerReference w:type="default" r:id="rId10"/>
      <w:pgSz w:w="12240" w:h="15840"/>
      <w:pgMar w:top="720" w:right="1325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B6" w:rsidRDefault="00EA2CB6">
      <w:r>
        <w:separator/>
      </w:r>
    </w:p>
  </w:endnote>
  <w:endnote w:type="continuationSeparator" w:id="0">
    <w:p w:rsidR="00EA2CB6" w:rsidRDefault="00E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DD434E" w:rsidRDefault="00EA2CB6">
    <w:pPr>
      <w:ind w:right="260"/>
      <w:rPr>
        <w:color w:val="0F243E"/>
        <w:sz w:val="26"/>
        <w:szCs w:val="26"/>
      </w:rPr>
    </w:pPr>
  </w:p>
  <w:p w:rsidR="00EA2CB6" w:rsidRPr="00DD434E" w:rsidRDefault="00EA2CB6" w:rsidP="00DD4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B6" w:rsidRDefault="00EA2CB6">
      <w:r>
        <w:separator/>
      </w:r>
    </w:p>
  </w:footnote>
  <w:footnote w:type="continuationSeparator" w:id="0">
    <w:p w:rsidR="00EA2CB6" w:rsidRDefault="00EA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390F44E6" wp14:editId="19D2F2E4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CBCC54E" wp14:editId="00EA2F2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3320DC7E" wp14:editId="0EB78D04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2A99D1F" wp14:editId="2FFD751C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60C99"/>
    <w:rsid w:val="000D490D"/>
    <w:rsid w:val="001139C1"/>
    <w:rsid w:val="001D66AB"/>
    <w:rsid w:val="00216D13"/>
    <w:rsid w:val="00217ECE"/>
    <w:rsid w:val="00295CDE"/>
    <w:rsid w:val="002E2A77"/>
    <w:rsid w:val="00332A2D"/>
    <w:rsid w:val="003C06E2"/>
    <w:rsid w:val="00457859"/>
    <w:rsid w:val="004D5C05"/>
    <w:rsid w:val="00555836"/>
    <w:rsid w:val="006A2BEF"/>
    <w:rsid w:val="006B3A94"/>
    <w:rsid w:val="00701C7B"/>
    <w:rsid w:val="00754C62"/>
    <w:rsid w:val="007917A8"/>
    <w:rsid w:val="007B43AB"/>
    <w:rsid w:val="007F7AEA"/>
    <w:rsid w:val="00981638"/>
    <w:rsid w:val="009C486D"/>
    <w:rsid w:val="00A0239D"/>
    <w:rsid w:val="00A6466C"/>
    <w:rsid w:val="00A91506"/>
    <w:rsid w:val="00BF1451"/>
    <w:rsid w:val="00CF6F1E"/>
    <w:rsid w:val="00D038D2"/>
    <w:rsid w:val="00D46143"/>
    <w:rsid w:val="00DD434E"/>
    <w:rsid w:val="00DE7124"/>
    <w:rsid w:val="00E43875"/>
    <w:rsid w:val="00EA2CB6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491EBDA4</Template>
  <TotalTime>11</TotalTime>
  <Pages>1</Pages>
  <Words>140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1003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2013-04-18T23:34:00Z</cp:lastPrinted>
  <dcterms:created xsi:type="dcterms:W3CDTF">2013-12-11T15:09:00Z</dcterms:created>
  <dcterms:modified xsi:type="dcterms:W3CDTF">2014-03-11T17:26:00Z</dcterms:modified>
</cp:coreProperties>
</file>