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0357AC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Start w:id="2" w:name="_GoBack"/>
      <w:bookmarkEnd w:id="0"/>
      <w:bookmarkEnd w:id="2"/>
      <w:r w:rsidRPr="000357AC">
        <w:rPr>
          <w:rFonts w:ascii="Futura Bk BT" w:hAnsi="Futura Bk BT"/>
          <w:sz w:val="22"/>
          <w:szCs w:val="22"/>
        </w:rPr>
        <w:t>ANEXOS</w:t>
      </w:r>
      <w:bookmarkEnd w:id="1"/>
      <w:r w:rsidR="00EA2CB6" w:rsidRPr="000357AC">
        <w:rPr>
          <w:rFonts w:ascii="Futura Bk BT" w:hAnsi="Futura Bk BT"/>
          <w:sz w:val="22"/>
          <w:szCs w:val="22"/>
        </w:rPr>
        <w:t xml:space="preserve"> 1</w:t>
      </w:r>
      <w:r w:rsidR="007917A8" w:rsidRPr="000357AC">
        <w:rPr>
          <w:rFonts w:ascii="Futura Bk BT" w:hAnsi="Futura Bk BT"/>
          <w:sz w:val="22"/>
          <w:szCs w:val="22"/>
        </w:rPr>
        <w:t>- INSTITUCIONES PRIVADAS SIN FINES DE LUCRO</w:t>
      </w:r>
    </w:p>
    <w:p w:rsidR="007917A8" w:rsidRPr="000357AC" w:rsidRDefault="007917A8" w:rsidP="000F5D9F">
      <w:pPr>
        <w:ind w:left="567"/>
        <w:rPr>
          <w:sz w:val="22"/>
          <w:szCs w:val="22"/>
          <w:lang w:eastAsia="es-CL"/>
        </w:rPr>
      </w:pPr>
    </w:p>
    <w:p w:rsidR="00BF1451" w:rsidRPr="000357AC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Start w:id="4" w:name="_Toc354073989"/>
      <w:bookmarkEnd w:id="3"/>
      <w:r w:rsidRPr="000357AC">
        <w:rPr>
          <w:rFonts w:ascii="Futura Bk BT" w:hAnsi="Futura Bk BT"/>
          <w:sz w:val="22"/>
          <w:szCs w:val="22"/>
        </w:rPr>
        <w:t>DECLARACIÓN JURADA</w:t>
      </w:r>
      <w:bookmarkEnd w:id="4"/>
      <w:r w:rsidR="00EA2CB6" w:rsidRPr="000357AC">
        <w:rPr>
          <w:rFonts w:ascii="Futura Bk BT" w:hAnsi="Futura Bk BT"/>
          <w:sz w:val="22"/>
          <w:szCs w:val="22"/>
        </w:rPr>
        <w:t xml:space="preserve"> SIMPLE</w:t>
      </w: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0357AC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EA2CB6" w:rsidRPr="000357AC" w:rsidRDefault="00295CDE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 xml:space="preserve">Por el presente instrumento yo </w:t>
      </w:r>
      <w:r w:rsidRPr="000357AC">
        <w:rPr>
          <w:rFonts w:ascii="Futura Bk BT" w:hAnsi="Futura Bk BT"/>
          <w:b/>
          <w:i/>
          <w:sz w:val="22"/>
          <w:szCs w:val="22"/>
          <w:u w:val="dottedHeavy"/>
        </w:rPr>
        <w:t>(nombre completo del representante legal)</w:t>
      </w:r>
      <w:r w:rsidRPr="000357AC">
        <w:rPr>
          <w:rFonts w:ascii="Futura Bk BT" w:hAnsi="Futura Bk BT"/>
          <w:sz w:val="22"/>
          <w:szCs w:val="22"/>
        </w:rPr>
        <w:t>, cédula de identidad N°…………………….., representante legal de(l)</w:t>
      </w:r>
      <w:r w:rsidR="00EA2CB6" w:rsidRPr="000357AC">
        <w:rPr>
          <w:rFonts w:ascii="Futura Bk BT" w:hAnsi="Futura Bk BT"/>
          <w:sz w:val="22"/>
          <w:szCs w:val="22"/>
        </w:rPr>
        <w:t xml:space="preserve"> </w:t>
      </w:r>
      <w:r w:rsidRPr="000357AC">
        <w:rPr>
          <w:rFonts w:ascii="Futura Bk BT" w:hAnsi="Futura Bk BT"/>
          <w:b/>
          <w:i/>
          <w:sz w:val="22"/>
          <w:szCs w:val="22"/>
          <w:u w:val="dottedHeavy"/>
        </w:rPr>
        <w:t>(nombre de la institución)</w:t>
      </w:r>
      <w:r w:rsidRPr="000357AC">
        <w:rPr>
          <w:rFonts w:ascii="Futura Bk BT" w:hAnsi="Futura Bk BT"/>
          <w:sz w:val="22"/>
          <w:szCs w:val="22"/>
        </w:rPr>
        <w:t xml:space="preserve">, RUT ........................, institución que se encuentra postulando el proyecto denominado “…………………………………………………………” al Fondo </w:t>
      </w:r>
      <w:r w:rsidR="00FA156B" w:rsidRPr="000357AC">
        <w:rPr>
          <w:rFonts w:ascii="Futura Bk BT" w:hAnsi="Futura Bk BT"/>
          <w:sz w:val="22"/>
          <w:szCs w:val="22"/>
        </w:rPr>
        <w:t>Concursable</w:t>
      </w:r>
      <w:r w:rsidRPr="000357AC">
        <w:rPr>
          <w:rFonts w:ascii="Futura Bk BT" w:hAnsi="Futura Bk BT"/>
          <w:sz w:val="22"/>
          <w:szCs w:val="22"/>
        </w:rPr>
        <w:t xml:space="preserve"> de </w:t>
      </w:r>
      <w:r w:rsidR="000357AC">
        <w:rPr>
          <w:rFonts w:ascii="Futura Bk BT" w:hAnsi="Futura Bk BT"/>
          <w:sz w:val="22"/>
          <w:szCs w:val="22"/>
        </w:rPr>
        <w:t>Deporte</w:t>
      </w:r>
      <w:r w:rsidR="007B43AB" w:rsidRPr="000357AC">
        <w:rPr>
          <w:rFonts w:ascii="Futura Bk BT" w:hAnsi="Futura Bk BT"/>
          <w:sz w:val="22"/>
          <w:szCs w:val="22"/>
        </w:rPr>
        <w:t xml:space="preserve"> </w:t>
      </w:r>
      <w:r w:rsidR="007917A8" w:rsidRPr="000357AC">
        <w:rPr>
          <w:rFonts w:ascii="Futura Bk BT" w:hAnsi="Futura Bk BT"/>
          <w:sz w:val="22"/>
          <w:szCs w:val="22"/>
        </w:rPr>
        <w:t>201</w:t>
      </w:r>
      <w:r w:rsidR="000357AC">
        <w:rPr>
          <w:rFonts w:ascii="Futura Bk BT" w:hAnsi="Futura Bk BT"/>
          <w:sz w:val="22"/>
          <w:szCs w:val="22"/>
        </w:rPr>
        <w:t>5</w:t>
      </w:r>
      <w:r w:rsidR="007917A8" w:rsidRPr="000357AC">
        <w:rPr>
          <w:rFonts w:ascii="Futura Bk BT" w:hAnsi="Futura Bk BT"/>
          <w:sz w:val="22"/>
          <w:szCs w:val="22"/>
        </w:rPr>
        <w:t xml:space="preserve"> </w:t>
      </w:r>
      <w:r w:rsidRPr="000357AC">
        <w:rPr>
          <w:rFonts w:ascii="Futura Bk BT" w:hAnsi="Futura Bk BT"/>
          <w:sz w:val="22"/>
          <w:szCs w:val="22"/>
        </w:rPr>
        <w:t>del Gobierno Regional de Coquimbo presenta como responsable de la ejecución a don(</w:t>
      </w:r>
      <w:proofErr w:type="spellStart"/>
      <w:r w:rsidRPr="000357AC">
        <w:rPr>
          <w:rFonts w:ascii="Futura Bk BT" w:hAnsi="Futura Bk BT"/>
          <w:sz w:val="22"/>
          <w:szCs w:val="22"/>
        </w:rPr>
        <w:t>ña</w:t>
      </w:r>
      <w:proofErr w:type="spellEnd"/>
      <w:r w:rsidRPr="000357AC">
        <w:rPr>
          <w:rFonts w:ascii="Futura Bk BT" w:hAnsi="Futura Bk BT"/>
          <w:sz w:val="22"/>
          <w:szCs w:val="22"/>
        </w:rPr>
        <w:t xml:space="preserve">) ……………………………………….., cédula de identidad </w:t>
      </w:r>
      <w:r w:rsidR="000372CC">
        <w:rPr>
          <w:rFonts w:ascii="Futura Bk BT" w:hAnsi="Futura Bk BT"/>
          <w:sz w:val="22"/>
          <w:szCs w:val="22"/>
        </w:rPr>
        <w:t>N</w:t>
      </w:r>
      <w:r w:rsidRPr="000357AC">
        <w:rPr>
          <w:rFonts w:ascii="Futura Bk BT" w:hAnsi="Futura Bk BT"/>
          <w:sz w:val="22"/>
          <w:szCs w:val="22"/>
        </w:rPr>
        <w:t>° ………………………………..</w:t>
      </w:r>
    </w:p>
    <w:p w:rsidR="00EA2CB6" w:rsidRPr="000357AC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>Además, v</w:t>
      </w:r>
      <w:r w:rsidR="00BF1451" w:rsidRPr="000357AC">
        <w:rPr>
          <w:rFonts w:ascii="Futura Bk BT" w:hAnsi="Futura Bk BT"/>
          <w:sz w:val="22"/>
          <w:szCs w:val="22"/>
        </w:rPr>
        <w:t>engo a declarar bajo fe de juramento:</w:t>
      </w: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FA7E8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>Conocer y aceptar el Instructivo, las bases del Fondo de Deporte 2015 y el manual de rendición de cuentas vigente.</w:t>
      </w:r>
    </w:p>
    <w:p w:rsidR="00BF1451" w:rsidRPr="000357AC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 xml:space="preserve">No tener rendiciones pendientes de ningún tipo de Fondos </w:t>
      </w:r>
      <w:r w:rsidR="00E7606A" w:rsidRPr="000357AC">
        <w:rPr>
          <w:rFonts w:ascii="Futura Bk BT" w:hAnsi="Futura Bk BT"/>
          <w:sz w:val="22"/>
          <w:szCs w:val="22"/>
        </w:rPr>
        <w:t xml:space="preserve">Concursable perteneciente al 6% del </w:t>
      </w:r>
      <w:proofErr w:type="spellStart"/>
      <w:r w:rsidR="00E7606A" w:rsidRPr="000357AC">
        <w:rPr>
          <w:rFonts w:ascii="Futura Bk BT" w:hAnsi="Futura Bk BT"/>
          <w:sz w:val="22"/>
          <w:szCs w:val="22"/>
        </w:rPr>
        <w:t>FNDR</w:t>
      </w:r>
      <w:proofErr w:type="spellEnd"/>
      <w:r w:rsidRPr="000357AC">
        <w:rPr>
          <w:rFonts w:ascii="Futura Bk BT" w:hAnsi="Futura Bk BT"/>
          <w:sz w:val="22"/>
          <w:szCs w:val="22"/>
        </w:rPr>
        <w:t xml:space="preserve"> </w:t>
      </w:r>
      <w:r w:rsidR="00E7606A" w:rsidRPr="000357AC">
        <w:rPr>
          <w:rFonts w:ascii="Futura Bk BT" w:hAnsi="Futura Bk BT"/>
          <w:sz w:val="22"/>
          <w:szCs w:val="22"/>
        </w:rPr>
        <w:t>al momento de la postulación</w:t>
      </w:r>
      <w:r w:rsidRPr="000357AC">
        <w:rPr>
          <w:rFonts w:ascii="Futura Bk BT" w:hAnsi="Futura Bk BT"/>
          <w:sz w:val="22"/>
          <w:szCs w:val="22"/>
        </w:rPr>
        <w:t>.</w:t>
      </w:r>
    </w:p>
    <w:p w:rsidR="00E7606A" w:rsidRPr="000357AC" w:rsidRDefault="00E7606A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  <w:szCs w:val="22"/>
        </w:rPr>
      </w:pPr>
      <w:r w:rsidRPr="000357AC">
        <w:rPr>
          <w:rFonts w:ascii="Futura Bk BT" w:hAnsi="Futura Bk BT"/>
          <w:sz w:val="22"/>
          <w:szCs w:val="22"/>
        </w:rPr>
        <w:t xml:space="preserve">La iniciativa presentada no cuenta con financiamiento vigente de otros fondos </w:t>
      </w:r>
      <w:proofErr w:type="spellStart"/>
      <w:r w:rsidRPr="000357AC">
        <w:rPr>
          <w:rFonts w:ascii="Futura Bk BT" w:hAnsi="Futura Bk BT"/>
          <w:sz w:val="22"/>
          <w:szCs w:val="22"/>
        </w:rPr>
        <w:t>concursables</w:t>
      </w:r>
      <w:proofErr w:type="spellEnd"/>
      <w:r w:rsidRPr="000357AC">
        <w:rPr>
          <w:rFonts w:ascii="Futura Bk BT" w:hAnsi="Futura Bk BT"/>
          <w:sz w:val="22"/>
          <w:szCs w:val="22"/>
        </w:rPr>
        <w:t xml:space="preserve"> con cargo a la Ley de Presupuestos 201</w:t>
      </w:r>
      <w:r w:rsidR="000357AC" w:rsidRPr="000357AC">
        <w:rPr>
          <w:rFonts w:ascii="Futura Bk BT" w:hAnsi="Futura Bk BT"/>
          <w:sz w:val="22"/>
          <w:szCs w:val="22"/>
        </w:rPr>
        <w:t>5</w:t>
      </w:r>
      <w:r w:rsidRPr="000357AC">
        <w:rPr>
          <w:rFonts w:ascii="Futura Bk BT" w:hAnsi="Futura Bk BT"/>
          <w:sz w:val="22"/>
          <w:szCs w:val="22"/>
        </w:rPr>
        <w:t>.</w:t>
      </w:r>
    </w:p>
    <w:p w:rsidR="00E7606A" w:rsidRPr="000357AC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0357AC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Representante Legal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Ejecutor de la Iniciativa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0357AC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Secretario(a)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>Tesorero(a)</w:t>
            </w:r>
          </w:p>
          <w:p w:rsidR="00EA2CB6" w:rsidRPr="000357AC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0357AC">
              <w:rPr>
                <w:rFonts w:ascii="Futura Bk BT" w:hAnsi="Futura Bk BT"/>
              </w:rPr>
              <w:t xml:space="preserve">(nombre, firma y </w:t>
            </w:r>
            <w:proofErr w:type="spellStart"/>
            <w:r w:rsidRPr="000357AC">
              <w:rPr>
                <w:rFonts w:ascii="Futura Bk BT" w:hAnsi="Futura Bk BT"/>
              </w:rPr>
              <w:t>rut</w:t>
            </w:r>
            <w:proofErr w:type="spellEnd"/>
            <w:r w:rsidRPr="000357AC">
              <w:rPr>
                <w:rFonts w:ascii="Futura Bk BT" w:hAnsi="Futura Bk BT"/>
              </w:rPr>
              <w:t>)</w:t>
            </w:r>
          </w:p>
        </w:tc>
      </w:tr>
    </w:tbl>
    <w:p w:rsidR="00BF1451" w:rsidRPr="000357AC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BF1451" w:rsidRPr="000357AC" w:rsidSect="000F5D9F">
      <w:headerReference w:type="even" r:id="rId9"/>
      <w:headerReference w:type="default" r:id="rId10"/>
      <w:footerReference w:type="default" r:id="rId11"/>
      <w:pgSz w:w="12240" w:h="15840"/>
      <w:pgMar w:top="720" w:right="1183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15" w:rsidRDefault="00167715">
      <w:r>
        <w:separator/>
      </w:r>
    </w:p>
  </w:endnote>
  <w:endnote w:type="continuationSeparator" w:id="0">
    <w:p w:rsidR="00167715" w:rsidRDefault="0016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1501879784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6F202B" w:rsidRPr="006F202B" w:rsidRDefault="006F202B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6F202B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6F202B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6F202B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6F202B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15" w:rsidRDefault="00167715">
      <w:r>
        <w:separator/>
      </w:r>
    </w:p>
  </w:footnote>
  <w:footnote w:type="continuationSeparator" w:id="0">
    <w:p w:rsidR="00167715" w:rsidRDefault="0016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6F181D" wp14:editId="63FD0A7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7D867F44" wp14:editId="2BCD5B53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0035504E" wp14:editId="185668F3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604F6FD" wp14:editId="47841F68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357AC"/>
    <w:rsid w:val="000372CC"/>
    <w:rsid w:val="0005243C"/>
    <w:rsid w:val="000F5D9F"/>
    <w:rsid w:val="001139C1"/>
    <w:rsid w:val="00167289"/>
    <w:rsid w:val="00167715"/>
    <w:rsid w:val="001D66AB"/>
    <w:rsid w:val="00217ECE"/>
    <w:rsid w:val="00295CDE"/>
    <w:rsid w:val="002E2A77"/>
    <w:rsid w:val="00332A2D"/>
    <w:rsid w:val="003C06E2"/>
    <w:rsid w:val="004D5C05"/>
    <w:rsid w:val="00555836"/>
    <w:rsid w:val="006A2BEF"/>
    <w:rsid w:val="006B3A94"/>
    <w:rsid w:val="006F202B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  <w:rsid w:val="00FA156B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86B5-7CEE-4404-8D58-70FFB834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B2587E25</Template>
  <TotalTime>6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1147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10</cp:revision>
  <cp:lastPrinted>2013-04-18T23:34:00Z</cp:lastPrinted>
  <dcterms:created xsi:type="dcterms:W3CDTF">2013-12-11T15:08:00Z</dcterms:created>
  <dcterms:modified xsi:type="dcterms:W3CDTF">2015-03-12T19:49:00Z</dcterms:modified>
</cp:coreProperties>
</file>