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3A558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</w:t>
      </w:r>
      <w:r w:rsidR="006968BE">
        <w:rPr>
          <w:rFonts w:ascii="Futura Bk BT" w:hAnsi="Futura Bk BT"/>
          <w:sz w:val="22"/>
        </w:rPr>
        <w:t>2</w:t>
      </w:r>
    </w:p>
    <w:p w:rsidR="007917A8" w:rsidRPr="007917A8" w:rsidRDefault="007917A8" w:rsidP="003A558F">
      <w:pPr>
        <w:ind w:left="709"/>
        <w:rPr>
          <w:lang w:eastAsia="es-CL"/>
        </w:rPr>
      </w:pPr>
    </w:p>
    <w:p w:rsid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 w:cs="Arial"/>
          <w:sz w:val="22"/>
          <w:szCs w:val="22"/>
        </w:rPr>
      </w:pPr>
      <w:bookmarkStart w:id="3" w:name="_TOC30596"/>
      <w:bookmarkStart w:id="4" w:name="_Toc355778352"/>
      <w:bookmarkEnd w:id="3"/>
    </w:p>
    <w:p w:rsidR="006968BE" w:rsidRP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/>
          <w:sz w:val="22"/>
        </w:rPr>
      </w:pPr>
      <w:r w:rsidRPr="00D212A1">
        <w:rPr>
          <w:rFonts w:ascii="Futura Bk BT" w:hAnsi="Futura Bk BT" w:cs="Arial"/>
          <w:sz w:val="22"/>
          <w:szCs w:val="22"/>
        </w:rPr>
        <w:t>CARTA DECLARACIÓN JURADA SIMPLE LA ORGANIZACIÓN NO CUENTA CON SEDE</w:t>
      </w:r>
      <w:bookmarkEnd w:id="4"/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Pr="003A558F" w:rsidRDefault="006968BE" w:rsidP="003A558F">
      <w:pPr>
        <w:ind w:left="709"/>
        <w:rPr>
          <w:rFonts w:ascii="Futura Bk BT" w:hAnsi="Futura Bk BT"/>
          <w:sz w:val="24"/>
          <w:lang w:eastAsia="es-CL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 xml:space="preserve">Por el presente instrumento yo </w:t>
      </w:r>
      <w:r w:rsidRPr="003A558F">
        <w:rPr>
          <w:rFonts w:ascii="Futura Bk BT" w:hAnsi="Futura Bk BT"/>
          <w:sz w:val="24"/>
          <w:u w:val="dottedHeavy"/>
        </w:rPr>
        <w:t xml:space="preserve">            Nombre completo del representante </w:t>
      </w:r>
      <w:proofErr w:type="gramStart"/>
      <w:r w:rsidRPr="003A558F">
        <w:rPr>
          <w:rFonts w:ascii="Futura Bk BT" w:hAnsi="Futura Bk BT"/>
          <w:sz w:val="24"/>
          <w:u w:val="dottedHeavy"/>
        </w:rPr>
        <w:t xml:space="preserve">legal  </w:t>
      </w:r>
      <w:r w:rsidRPr="003A558F">
        <w:rPr>
          <w:rFonts w:ascii="Futura Bk BT" w:hAnsi="Futura Bk BT"/>
          <w:sz w:val="24"/>
        </w:rPr>
        <w:t>,</w:t>
      </w:r>
      <w:proofErr w:type="gramEnd"/>
      <w:r w:rsidRPr="003A558F">
        <w:rPr>
          <w:rFonts w:ascii="Futura Bk BT" w:hAnsi="Futura Bk BT"/>
          <w:sz w:val="24"/>
        </w:rPr>
        <w:t xml:space="preserve"> Cédula de Identidad N°…………………….. </w:t>
      </w:r>
      <w:proofErr w:type="gramStart"/>
      <w:r w:rsidRPr="003A558F">
        <w:rPr>
          <w:rFonts w:ascii="Futura Bk BT" w:hAnsi="Futura Bk BT"/>
          <w:sz w:val="24"/>
        </w:rPr>
        <w:t>representante</w:t>
      </w:r>
      <w:proofErr w:type="gramEnd"/>
      <w:r w:rsidRPr="003A558F">
        <w:rPr>
          <w:rFonts w:ascii="Futura Bk BT" w:hAnsi="Futura Bk BT"/>
          <w:sz w:val="24"/>
        </w:rPr>
        <w:t xml:space="preserve"> legal de: </w:t>
      </w:r>
      <w:r w:rsidRPr="003A558F">
        <w:rPr>
          <w:rFonts w:ascii="Futura Bk BT" w:hAnsi="Futura Bk BT"/>
          <w:sz w:val="24"/>
          <w:u w:val="dottedHeavy"/>
        </w:rPr>
        <w:t xml:space="preserve">          Nombre de la institución               </w:t>
      </w:r>
      <w:r w:rsidRPr="003A558F">
        <w:rPr>
          <w:rFonts w:ascii="Futura Bk BT" w:hAnsi="Futura Bk BT"/>
          <w:sz w:val="24"/>
        </w:rPr>
        <w:t xml:space="preserve">, RUT : ............................... 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>Vengo a declarar bajo fe de juramento que nuestra organización no cuenta con Sede de reuniones propia</w:t>
      </w:r>
      <w:r w:rsidR="006B442F" w:rsidRPr="003A558F">
        <w:rPr>
          <w:rFonts w:ascii="Futura Bk BT" w:hAnsi="Futura Bk BT"/>
          <w:sz w:val="24"/>
        </w:rPr>
        <w:t>.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0"/>
        <w:gridCol w:w="3213"/>
        <w:gridCol w:w="3213"/>
      </w:tblGrid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>Representante Legal</w:t>
            </w:r>
          </w:p>
        </w:tc>
      </w:tr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 xml:space="preserve">(nombre, firma y </w:t>
            </w:r>
            <w:proofErr w:type="spellStart"/>
            <w:r w:rsidRPr="003A558F">
              <w:rPr>
                <w:rFonts w:ascii="Futura Bk BT" w:hAnsi="Futura Bk BT"/>
                <w:sz w:val="24"/>
                <w:szCs w:val="24"/>
              </w:rPr>
              <w:t>rut</w:t>
            </w:r>
            <w:proofErr w:type="spellEnd"/>
            <w:r w:rsidRPr="003A558F">
              <w:rPr>
                <w:rFonts w:ascii="Futura Bk BT" w:hAnsi="Futura Bk BT"/>
                <w:sz w:val="24"/>
                <w:szCs w:val="24"/>
              </w:rPr>
              <w:t>)</w:t>
            </w:r>
          </w:p>
        </w:tc>
      </w:tr>
    </w:tbl>
    <w:p w:rsidR="006968BE" w:rsidRPr="003A558F" w:rsidRDefault="006968BE" w:rsidP="003A558F">
      <w:pPr>
        <w:pStyle w:val="Formatolibre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rPr>
          <w:rFonts w:ascii="Futura Bk BT" w:hAnsi="Futura Bk BT"/>
          <w:sz w:val="24"/>
          <w:szCs w:val="24"/>
        </w:rPr>
      </w:pPr>
    </w:p>
    <w:p w:rsidR="00E7606A" w:rsidRPr="003A558F" w:rsidRDefault="00E7606A" w:rsidP="003A55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jc w:val="both"/>
        <w:rPr>
          <w:rFonts w:ascii="Futura Bk BT" w:hAnsi="Futura Bk BT"/>
          <w:sz w:val="24"/>
        </w:rPr>
      </w:pPr>
    </w:p>
    <w:sectPr w:rsidR="00E7606A" w:rsidRPr="003A558F" w:rsidSect="003A5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750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AC" w:rsidRDefault="009D7EAC">
      <w:r>
        <w:separator/>
      </w:r>
    </w:p>
  </w:endnote>
  <w:endnote w:type="continuationSeparator" w:id="0">
    <w:p w:rsidR="009D7EAC" w:rsidRDefault="009D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B7" w:rsidRDefault="00493C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820395039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93CB7" w:rsidRPr="00493CB7" w:rsidRDefault="00493CB7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493CB7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05D4A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493CB7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05D4A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493CB7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493CB7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B7" w:rsidRDefault="00493C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AC" w:rsidRDefault="009D7EAC">
      <w:r>
        <w:separator/>
      </w:r>
    </w:p>
  </w:footnote>
  <w:footnote w:type="continuationSeparator" w:id="0">
    <w:p w:rsidR="009D7EAC" w:rsidRDefault="009D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41200A25" wp14:editId="0531F813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6906A114" wp14:editId="3E5E749A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       </w:t>
    </w:r>
    <w:r w:rsidR="003A558F">
      <w:rPr>
        <w:noProof/>
        <w:lang w:val="es-CL"/>
      </w:rPr>
      <w:drawing>
        <wp:inline distT="0" distB="0" distL="0" distR="0" wp14:anchorId="4A493292" wp14:editId="7525D72A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BDE84A7" wp14:editId="6293DEEC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B7" w:rsidRDefault="00493C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D4A"/>
    <w:rsid w:val="0005243C"/>
    <w:rsid w:val="001139C1"/>
    <w:rsid w:val="001D66AB"/>
    <w:rsid w:val="00217ECE"/>
    <w:rsid w:val="00295CDE"/>
    <w:rsid w:val="002E2A77"/>
    <w:rsid w:val="00332A2D"/>
    <w:rsid w:val="003A558F"/>
    <w:rsid w:val="003C06E2"/>
    <w:rsid w:val="00493CB7"/>
    <w:rsid w:val="004D5C05"/>
    <w:rsid w:val="00555836"/>
    <w:rsid w:val="006968BE"/>
    <w:rsid w:val="006A2BEF"/>
    <w:rsid w:val="006B3A94"/>
    <w:rsid w:val="006B442F"/>
    <w:rsid w:val="00701C7B"/>
    <w:rsid w:val="00754C62"/>
    <w:rsid w:val="007917A8"/>
    <w:rsid w:val="007B43AB"/>
    <w:rsid w:val="007F7AEA"/>
    <w:rsid w:val="00981638"/>
    <w:rsid w:val="009D7EAC"/>
    <w:rsid w:val="00A0239D"/>
    <w:rsid w:val="00A6466C"/>
    <w:rsid w:val="00A91506"/>
    <w:rsid w:val="00BE2D9D"/>
    <w:rsid w:val="00BF1451"/>
    <w:rsid w:val="00D011B7"/>
    <w:rsid w:val="00D038D2"/>
    <w:rsid w:val="00D46143"/>
    <w:rsid w:val="00DD434E"/>
    <w:rsid w:val="00DE7124"/>
    <w:rsid w:val="00E01A9E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F83B1DA</Template>
  <TotalTime>3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480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8</cp:revision>
  <cp:lastPrinted>2015-03-18T16:15:00Z</cp:lastPrinted>
  <dcterms:created xsi:type="dcterms:W3CDTF">2013-12-20T18:50:00Z</dcterms:created>
  <dcterms:modified xsi:type="dcterms:W3CDTF">2015-03-18T16:15:00Z</dcterms:modified>
</cp:coreProperties>
</file>