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1A3DB7">
        <w:rPr>
          <w:rFonts w:ascii="Futura Bk BT" w:hAnsi="Futura Bk BT"/>
          <w:b/>
          <w:sz w:val="22"/>
        </w:rPr>
        <w:t>6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D806F4">
        <w:rPr>
          <w:rFonts w:ascii="Futura Bk BT" w:hAnsi="Futura Bk BT"/>
          <w:b/>
          <w:sz w:val="22"/>
        </w:rPr>
        <w:t xml:space="preserve"> (</w:t>
      </w:r>
      <w:r w:rsidR="0000778E">
        <w:rPr>
          <w:rFonts w:ascii="Futura Bk BT" w:hAnsi="Futura Bk BT"/>
          <w:b/>
          <w:sz w:val="22"/>
        </w:rPr>
        <w:t>ADULTOS MAYORES</w:t>
      </w:r>
      <w:r w:rsidR="00D806F4">
        <w:rPr>
          <w:rFonts w:ascii="Futura Bk BT" w:hAnsi="Futura Bk BT"/>
          <w:b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7"/>
        <w:gridCol w:w="3522"/>
        <w:gridCol w:w="2040"/>
        <w:gridCol w:w="2043"/>
        <w:gridCol w:w="2035"/>
        <w:gridCol w:w="2035"/>
        <w:gridCol w:w="2324"/>
      </w:tblGrid>
      <w:tr w:rsidR="0000778E" w:rsidRPr="00C52A1B" w:rsidTr="0000778E">
        <w:tc>
          <w:tcPr>
            <w:tcW w:w="211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20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98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99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96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96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Puntaje </w:t>
            </w:r>
            <w:proofErr w:type="spellStart"/>
            <w:r w:rsidRPr="00C52A1B">
              <w:rPr>
                <w:rFonts w:ascii="Futura Bk BT" w:hAnsi="Futura Bk BT"/>
                <w:b/>
                <w:sz w:val="24"/>
              </w:rPr>
              <w:t>FPS</w:t>
            </w:r>
            <w:proofErr w:type="spellEnd"/>
          </w:p>
        </w:tc>
        <w:tc>
          <w:tcPr>
            <w:tcW w:w="79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  <w:bookmarkStart w:id="2" w:name="_GoBack"/>
            <w:bookmarkEnd w:id="2"/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93" w:rsidRDefault="002C4693">
      <w:r>
        <w:separator/>
      </w:r>
    </w:p>
  </w:endnote>
  <w:endnote w:type="continuationSeparator" w:id="0">
    <w:p w:rsidR="002C4693" w:rsidRDefault="002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0778E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0778E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93" w:rsidRDefault="002C4693">
      <w:r>
        <w:separator/>
      </w:r>
    </w:p>
  </w:footnote>
  <w:footnote w:type="continuationSeparator" w:id="0">
    <w:p w:rsidR="002C4693" w:rsidRDefault="002C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778E"/>
    <w:rsid w:val="0005243C"/>
    <w:rsid w:val="00092E61"/>
    <w:rsid w:val="001139C1"/>
    <w:rsid w:val="00147D75"/>
    <w:rsid w:val="001A3DB7"/>
    <w:rsid w:val="001D66AB"/>
    <w:rsid w:val="00217ECE"/>
    <w:rsid w:val="002544D4"/>
    <w:rsid w:val="00295CDE"/>
    <w:rsid w:val="002C4693"/>
    <w:rsid w:val="002E2A77"/>
    <w:rsid w:val="00332A2D"/>
    <w:rsid w:val="003A558F"/>
    <w:rsid w:val="003C06E2"/>
    <w:rsid w:val="004D5C05"/>
    <w:rsid w:val="00555836"/>
    <w:rsid w:val="00600168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F7AEA"/>
    <w:rsid w:val="00943D62"/>
    <w:rsid w:val="00981638"/>
    <w:rsid w:val="00A0239D"/>
    <w:rsid w:val="00A6466C"/>
    <w:rsid w:val="00A91506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D700-1455-4B91-BC6C-FD81FC25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292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</cp:lastModifiedBy>
  <cp:revision>3</cp:revision>
  <cp:lastPrinted>2013-04-18T23:34:00Z</cp:lastPrinted>
  <dcterms:created xsi:type="dcterms:W3CDTF">2015-03-30T03:09:00Z</dcterms:created>
  <dcterms:modified xsi:type="dcterms:W3CDTF">2015-03-30T03:10:00Z</dcterms:modified>
</cp:coreProperties>
</file>